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 MAXSON WASTE WATER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DIVISION OF PUBLIC WORKS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Gary and he was not available! Tried to call him and he did not answer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Garrison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696526f6ec75c56"/>
      <w:headerReference xmlns:r="http://schemas.openxmlformats.org/officeDocument/2006/relationships" w:type="default" r:id="rId56926526f6ec75b8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25453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39782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40225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39782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93571">
    <w:multiLevelType w:val="hybridMultilevel"/>
    <w:lvl w:ilvl="0" w:tplc="11711538">
      <w:start w:val="1"/>
      <w:numFmt w:val="decimal"/>
      <w:lvlText w:val="%1."/>
      <w:lvlJc w:val="left"/>
      <w:pPr>
        <w:ind w:left="720" w:hanging="360"/>
      </w:pPr>
    </w:lvl>
    <w:lvl w:ilvl="1" w:tplc="11711538" w:tentative="1">
      <w:start w:val="1"/>
      <w:numFmt w:val="lowerLetter"/>
      <w:lvlText w:val="%2."/>
      <w:lvlJc w:val="left"/>
      <w:pPr>
        <w:ind w:left="1440" w:hanging="360"/>
      </w:pPr>
    </w:lvl>
    <w:lvl w:ilvl="2" w:tplc="11711538" w:tentative="1">
      <w:start w:val="1"/>
      <w:numFmt w:val="lowerRoman"/>
      <w:lvlText w:val="%3."/>
      <w:lvlJc w:val="right"/>
      <w:pPr>
        <w:ind w:left="2160" w:hanging="180"/>
      </w:pPr>
    </w:lvl>
    <w:lvl w:ilvl="3" w:tplc="11711538" w:tentative="1">
      <w:start w:val="1"/>
      <w:numFmt w:val="decimal"/>
      <w:lvlText w:val="%4."/>
      <w:lvlJc w:val="left"/>
      <w:pPr>
        <w:ind w:left="2880" w:hanging="360"/>
      </w:pPr>
    </w:lvl>
    <w:lvl w:ilvl="4" w:tplc="11711538" w:tentative="1">
      <w:start w:val="1"/>
      <w:numFmt w:val="lowerLetter"/>
      <w:lvlText w:val="%5."/>
      <w:lvlJc w:val="left"/>
      <w:pPr>
        <w:ind w:left="3600" w:hanging="360"/>
      </w:pPr>
    </w:lvl>
    <w:lvl w:ilvl="5" w:tplc="11711538" w:tentative="1">
      <w:start w:val="1"/>
      <w:numFmt w:val="lowerRoman"/>
      <w:lvlText w:val="%6."/>
      <w:lvlJc w:val="right"/>
      <w:pPr>
        <w:ind w:left="4320" w:hanging="180"/>
      </w:pPr>
    </w:lvl>
    <w:lvl w:ilvl="6" w:tplc="11711538" w:tentative="1">
      <w:start w:val="1"/>
      <w:numFmt w:val="decimal"/>
      <w:lvlText w:val="%7."/>
      <w:lvlJc w:val="left"/>
      <w:pPr>
        <w:ind w:left="5040" w:hanging="360"/>
      </w:pPr>
    </w:lvl>
    <w:lvl w:ilvl="7" w:tplc="11711538" w:tentative="1">
      <w:start w:val="1"/>
      <w:numFmt w:val="lowerLetter"/>
      <w:lvlText w:val="%8."/>
      <w:lvlJc w:val="left"/>
      <w:pPr>
        <w:ind w:left="5760" w:hanging="360"/>
      </w:pPr>
    </w:lvl>
    <w:lvl w:ilvl="8" w:tplc="11711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93570">
    <w:multiLevelType w:val="hybridMultilevel"/>
    <w:lvl w:ilvl="0" w:tplc="35592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93570">
    <w:abstractNumId w:val="98493570"/>
  </w:num>
  <w:num w:numId="98493571">
    <w:abstractNumId w:val="98493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397829" Type="http://schemas.openxmlformats.org/officeDocument/2006/relationships/image" Target="media/imgrId18397829.jpg" /></Relationships>
</file>

<file path=word/_rels/defaultHeader.xml.rels><?xml version="1.0" encoding="UTF-8" standalone="yes" ?><Relationships xmlns="http://schemas.openxmlformats.org/package/2006/relationships"><Relationship Id="rId18397828" Type="http://schemas.openxmlformats.org/officeDocument/2006/relationships/image" Target="media/imgrId1839782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926526f6ec75b84" Type="http://schemas.openxmlformats.org/officeDocument/2006/relationships/header" Target="defaultHeader.xml"/><Relationship Id="rId20696526f6ec75c5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