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RED DOT CORP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3961 OUTLAND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151259 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alignment on hp-2 pump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Wallace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846525b1010d8ff"/>
      <w:headerReference xmlns:r="http://schemas.openxmlformats.org/officeDocument/2006/relationships" w:type="default" r:id="rId73686525b1010d82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09813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3732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13135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3732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512520">
    <w:multiLevelType w:val="hybridMultilevel"/>
    <w:lvl w:ilvl="0" w:tplc="56969633">
      <w:start w:val="1"/>
      <w:numFmt w:val="decimal"/>
      <w:lvlText w:val="%1."/>
      <w:lvlJc w:val="left"/>
      <w:pPr>
        <w:ind w:left="720" w:hanging="360"/>
      </w:pPr>
    </w:lvl>
    <w:lvl w:ilvl="1" w:tplc="56969633" w:tentative="1">
      <w:start w:val="1"/>
      <w:numFmt w:val="lowerLetter"/>
      <w:lvlText w:val="%2."/>
      <w:lvlJc w:val="left"/>
      <w:pPr>
        <w:ind w:left="1440" w:hanging="360"/>
      </w:pPr>
    </w:lvl>
    <w:lvl w:ilvl="2" w:tplc="56969633" w:tentative="1">
      <w:start w:val="1"/>
      <w:numFmt w:val="lowerRoman"/>
      <w:lvlText w:val="%3."/>
      <w:lvlJc w:val="right"/>
      <w:pPr>
        <w:ind w:left="2160" w:hanging="180"/>
      </w:pPr>
    </w:lvl>
    <w:lvl w:ilvl="3" w:tplc="56969633" w:tentative="1">
      <w:start w:val="1"/>
      <w:numFmt w:val="decimal"/>
      <w:lvlText w:val="%4."/>
      <w:lvlJc w:val="left"/>
      <w:pPr>
        <w:ind w:left="2880" w:hanging="360"/>
      </w:pPr>
    </w:lvl>
    <w:lvl w:ilvl="4" w:tplc="56969633" w:tentative="1">
      <w:start w:val="1"/>
      <w:numFmt w:val="lowerLetter"/>
      <w:lvlText w:val="%5."/>
      <w:lvlJc w:val="left"/>
      <w:pPr>
        <w:ind w:left="3600" w:hanging="360"/>
      </w:pPr>
    </w:lvl>
    <w:lvl w:ilvl="5" w:tplc="56969633" w:tentative="1">
      <w:start w:val="1"/>
      <w:numFmt w:val="lowerRoman"/>
      <w:lvlText w:val="%6."/>
      <w:lvlJc w:val="right"/>
      <w:pPr>
        <w:ind w:left="4320" w:hanging="180"/>
      </w:pPr>
    </w:lvl>
    <w:lvl w:ilvl="6" w:tplc="56969633" w:tentative="1">
      <w:start w:val="1"/>
      <w:numFmt w:val="decimal"/>
      <w:lvlText w:val="%7."/>
      <w:lvlJc w:val="left"/>
      <w:pPr>
        <w:ind w:left="5040" w:hanging="360"/>
      </w:pPr>
    </w:lvl>
    <w:lvl w:ilvl="7" w:tplc="56969633" w:tentative="1">
      <w:start w:val="1"/>
      <w:numFmt w:val="lowerLetter"/>
      <w:lvlText w:val="%8."/>
      <w:lvlJc w:val="left"/>
      <w:pPr>
        <w:ind w:left="5760" w:hanging="360"/>
      </w:pPr>
    </w:lvl>
    <w:lvl w:ilvl="8" w:tplc="56969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12519">
    <w:multiLevelType w:val="hybridMultilevel"/>
    <w:lvl w:ilvl="0" w:tplc="39083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512519">
    <w:abstractNumId w:val="50512519"/>
  </w:num>
  <w:num w:numId="50512520">
    <w:abstractNumId w:val="50512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373221" Type="http://schemas.openxmlformats.org/officeDocument/2006/relationships/image" Target="media/imgrId79373221.jpg" /></Relationships>
</file>

<file path=word/_rels/defaultHeader.xml.rels><?xml version="1.0" encoding="UTF-8" standalone="yes" ?><Relationships xmlns="http://schemas.openxmlformats.org/package/2006/relationships"><Relationship Id="rId79373220" Type="http://schemas.openxmlformats.org/officeDocument/2006/relationships/image" Target="media/imgrId793732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686525b1010d820" Type="http://schemas.openxmlformats.org/officeDocument/2006/relationships/header" Target="defaultHeader.xml"/><Relationship Id="rId26846525b1010d8f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