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BIG RIVER STEEL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OSCEOLA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2027 EAST STATE HWY 198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Brandon Sullins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OSCEOLA ,AR 72370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10/10/2023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Tried to reach out to Carl and couldnât get ahold of him called and sent a text no response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Carl Singleton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sectPr xmlns:w="http://schemas.openxmlformats.org/wordprocessingml/2006/main" w:rsidR="00AC197E" w:rsidRPr="00DF064E" w:rsidSect="000F6147">
      <w:footerReference xmlns:r="http://schemas.openxmlformats.org/officeDocument/2006/relationships" w:type="default" r:id="rId6258652d3877ba971"/>
      <w:headerReference xmlns:r="http://schemas.openxmlformats.org/officeDocument/2006/relationships" w:type="default" r:id="rId8651652d3877ba8a7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966625934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52707482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772294376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52707481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1810120">
    <w:multiLevelType w:val="hybridMultilevel"/>
    <w:lvl w:ilvl="0" w:tplc="69306284">
      <w:start w:val="1"/>
      <w:numFmt w:val="decimal"/>
      <w:lvlText w:val="%1."/>
      <w:lvlJc w:val="left"/>
      <w:pPr>
        <w:ind w:left="720" w:hanging="360"/>
      </w:pPr>
    </w:lvl>
    <w:lvl w:ilvl="1" w:tplc="69306284" w:tentative="1">
      <w:start w:val="1"/>
      <w:numFmt w:val="lowerLetter"/>
      <w:lvlText w:val="%2."/>
      <w:lvlJc w:val="left"/>
      <w:pPr>
        <w:ind w:left="1440" w:hanging="360"/>
      </w:pPr>
    </w:lvl>
    <w:lvl w:ilvl="2" w:tplc="69306284" w:tentative="1">
      <w:start w:val="1"/>
      <w:numFmt w:val="lowerRoman"/>
      <w:lvlText w:val="%3."/>
      <w:lvlJc w:val="right"/>
      <w:pPr>
        <w:ind w:left="2160" w:hanging="180"/>
      </w:pPr>
    </w:lvl>
    <w:lvl w:ilvl="3" w:tplc="69306284" w:tentative="1">
      <w:start w:val="1"/>
      <w:numFmt w:val="decimal"/>
      <w:lvlText w:val="%4."/>
      <w:lvlJc w:val="left"/>
      <w:pPr>
        <w:ind w:left="2880" w:hanging="360"/>
      </w:pPr>
    </w:lvl>
    <w:lvl w:ilvl="4" w:tplc="69306284" w:tentative="1">
      <w:start w:val="1"/>
      <w:numFmt w:val="lowerLetter"/>
      <w:lvlText w:val="%5."/>
      <w:lvlJc w:val="left"/>
      <w:pPr>
        <w:ind w:left="3600" w:hanging="360"/>
      </w:pPr>
    </w:lvl>
    <w:lvl w:ilvl="5" w:tplc="69306284" w:tentative="1">
      <w:start w:val="1"/>
      <w:numFmt w:val="lowerRoman"/>
      <w:lvlText w:val="%6."/>
      <w:lvlJc w:val="right"/>
      <w:pPr>
        <w:ind w:left="4320" w:hanging="180"/>
      </w:pPr>
    </w:lvl>
    <w:lvl w:ilvl="6" w:tplc="69306284" w:tentative="1">
      <w:start w:val="1"/>
      <w:numFmt w:val="decimal"/>
      <w:lvlText w:val="%7."/>
      <w:lvlJc w:val="left"/>
      <w:pPr>
        <w:ind w:left="5040" w:hanging="360"/>
      </w:pPr>
    </w:lvl>
    <w:lvl w:ilvl="7" w:tplc="69306284" w:tentative="1">
      <w:start w:val="1"/>
      <w:numFmt w:val="lowerLetter"/>
      <w:lvlText w:val="%8."/>
      <w:lvlJc w:val="left"/>
      <w:pPr>
        <w:ind w:left="5760" w:hanging="360"/>
      </w:pPr>
    </w:lvl>
    <w:lvl w:ilvl="8" w:tplc="693062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810119">
    <w:multiLevelType w:val="hybridMultilevel"/>
    <w:lvl w:ilvl="0" w:tplc="6106176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1810119">
    <w:abstractNumId w:val="31810119"/>
  </w:num>
  <w:num w:numId="31810120">
    <w:abstractNumId w:val="318101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52707482" Type="http://schemas.openxmlformats.org/officeDocument/2006/relationships/image" Target="media/imgrId52707482.jpg" /></Relationships>
</file>

<file path=word/_rels/defaultHeader.xml.rels><?xml version="1.0" encoding="UTF-8" standalone="yes" ?><Relationships xmlns="http://schemas.openxmlformats.org/package/2006/relationships"><Relationship Id="rId52707481" Type="http://schemas.openxmlformats.org/officeDocument/2006/relationships/image" Target="media/imgrId52707481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8651652d3877ba8a7" Type="http://schemas.openxmlformats.org/officeDocument/2006/relationships/header" Target="defaultHeader.xml"/><Relationship Id="rId6258652d3877ba971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