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arie and was told they donât have nothing to pick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Arie Holmes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90652d3887dcbab"/>
      <w:headerReference xmlns:r="http://schemas.openxmlformats.org/officeDocument/2006/relationships" w:type="default" r:id="rId4546652d3887dcae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85258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9236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70909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9236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68504">
    <w:multiLevelType w:val="hybridMultilevel"/>
    <w:lvl w:ilvl="0" w:tplc="90680087">
      <w:start w:val="1"/>
      <w:numFmt w:val="decimal"/>
      <w:lvlText w:val="%1."/>
      <w:lvlJc w:val="left"/>
      <w:pPr>
        <w:ind w:left="720" w:hanging="360"/>
      </w:pPr>
    </w:lvl>
    <w:lvl w:ilvl="1" w:tplc="90680087" w:tentative="1">
      <w:start w:val="1"/>
      <w:numFmt w:val="lowerLetter"/>
      <w:lvlText w:val="%2."/>
      <w:lvlJc w:val="left"/>
      <w:pPr>
        <w:ind w:left="1440" w:hanging="360"/>
      </w:pPr>
    </w:lvl>
    <w:lvl w:ilvl="2" w:tplc="90680087" w:tentative="1">
      <w:start w:val="1"/>
      <w:numFmt w:val="lowerRoman"/>
      <w:lvlText w:val="%3."/>
      <w:lvlJc w:val="right"/>
      <w:pPr>
        <w:ind w:left="2160" w:hanging="180"/>
      </w:pPr>
    </w:lvl>
    <w:lvl w:ilvl="3" w:tplc="90680087" w:tentative="1">
      <w:start w:val="1"/>
      <w:numFmt w:val="decimal"/>
      <w:lvlText w:val="%4."/>
      <w:lvlJc w:val="left"/>
      <w:pPr>
        <w:ind w:left="2880" w:hanging="360"/>
      </w:pPr>
    </w:lvl>
    <w:lvl w:ilvl="4" w:tplc="90680087" w:tentative="1">
      <w:start w:val="1"/>
      <w:numFmt w:val="lowerLetter"/>
      <w:lvlText w:val="%5."/>
      <w:lvlJc w:val="left"/>
      <w:pPr>
        <w:ind w:left="3600" w:hanging="360"/>
      </w:pPr>
    </w:lvl>
    <w:lvl w:ilvl="5" w:tplc="90680087" w:tentative="1">
      <w:start w:val="1"/>
      <w:numFmt w:val="lowerRoman"/>
      <w:lvlText w:val="%6."/>
      <w:lvlJc w:val="right"/>
      <w:pPr>
        <w:ind w:left="4320" w:hanging="180"/>
      </w:pPr>
    </w:lvl>
    <w:lvl w:ilvl="6" w:tplc="90680087" w:tentative="1">
      <w:start w:val="1"/>
      <w:numFmt w:val="decimal"/>
      <w:lvlText w:val="%7."/>
      <w:lvlJc w:val="left"/>
      <w:pPr>
        <w:ind w:left="5040" w:hanging="360"/>
      </w:pPr>
    </w:lvl>
    <w:lvl w:ilvl="7" w:tplc="90680087" w:tentative="1">
      <w:start w:val="1"/>
      <w:numFmt w:val="lowerLetter"/>
      <w:lvlText w:val="%8."/>
      <w:lvlJc w:val="left"/>
      <w:pPr>
        <w:ind w:left="5760" w:hanging="360"/>
      </w:pPr>
    </w:lvl>
    <w:lvl w:ilvl="8" w:tplc="90680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68503">
    <w:multiLevelType w:val="hybridMultilevel"/>
    <w:lvl w:ilvl="0" w:tplc="9683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68503">
    <w:abstractNumId w:val="15768503"/>
  </w:num>
  <w:num w:numId="15768504">
    <w:abstractNumId w:val="15768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923603" Type="http://schemas.openxmlformats.org/officeDocument/2006/relationships/image" Target="media/imgrId56923603.jpg" /></Relationships>
</file>

<file path=word/_rels/defaultHeader.xml.rels><?xml version="1.0" encoding="UTF-8" standalone="yes" ?><Relationships xmlns="http://schemas.openxmlformats.org/package/2006/relationships"><Relationship Id="rId56923602" Type="http://schemas.openxmlformats.org/officeDocument/2006/relationships/image" Target="media/imgrId569236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46652d3887dcaef" Type="http://schemas.openxmlformats.org/officeDocument/2006/relationships/header" Target="defaultHeader.xml"/><Relationship Id="rId7590652d3887dcba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