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PLUM POINT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2732 S County Rd 623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Michael and was told they didnât have anything at this time that needed repairs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97652d389db9671"/>
      <w:headerReference xmlns:r="http://schemas.openxmlformats.org/officeDocument/2006/relationships" w:type="default" r:id="rId6642652d389db959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6980576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345456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1705447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345456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969105">
    <w:multiLevelType w:val="hybridMultilevel"/>
    <w:lvl w:ilvl="0" w:tplc="50286659">
      <w:start w:val="1"/>
      <w:numFmt w:val="decimal"/>
      <w:lvlText w:val="%1."/>
      <w:lvlJc w:val="left"/>
      <w:pPr>
        <w:ind w:left="720" w:hanging="360"/>
      </w:pPr>
    </w:lvl>
    <w:lvl w:ilvl="1" w:tplc="50286659" w:tentative="1">
      <w:start w:val="1"/>
      <w:numFmt w:val="lowerLetter"/>
      <w:lvlText w:val="%2."/>
      <w:lvlJc w:val="left"/>
      <w:pPr>
        <w:ind w:left="1440" w:hanging="360"/>
      </w:pPr>
    </w:lvl>
    <w:lvl w:ilvl="2" w:tplc="50286659" w:tentative="1">
      <w:start w:val="1"/>
      <w:numFmt w:val="lowerRoman"/>
      <w:lvlText w:val="%3."/>
      <w:lvlJc w:val="right"/>
      <w:pPr>
        <w:ind w:left="2160" w:hanging="180"/>
      </w:pPr>
    </w:lvl>
    <w:lvl w:ilvl="3" w:tplc="50286659" w:tentative="1">
      <w:start w:val="1"/>
      <w:numFmt w:val="decimal"/>
      <w:lvlText w:val="%4."/>
      <w:lvlJc w:val="left"/>
      <w:pPr>
        <w:ind w:left="2880" w:hanging="360"/>
      </w:pPr>
    </w:lvl>
    <w:lvl w:ilvl="4" w:tplc="50286659" w:tentative="1">
      <w:start w:val="1"/>
      <w:numFmt w:val="lowerLetter"/>
      <w:lvlText w:val="%5."/>
      <w:lvlJc w:val="left"/>
      <w:pPr>
        <w:ind w:left="3600" w:hanging="360"/>
      </w:pPr>
    </w:lvl>
    <w:lvl w:ilvl="5" w:tplc="50286659" w:tentative="1">
      <w:start w:val="1"/>
      <w:numFmt w:val="lowerRoman"/>
      <w:lvlText w:val="%6."/>
      <w:lvlJc w:val="right"/>
      <w:pPr>
        <w:ind w:left="4320" w:hanging="180"/>
      </w:pPr>
    </w:lvl>
    <w:lvl w:ilvl="6" w:tplc="50286659" w:tentative="1">
      <w:start w:val="1"/>
      <w:numFmt w:val="decimal"/>
      <w:lvlText w:val="%7."/>
      <w:lvlJc w:val="left"/>
      <w:pPr>
        <w:ind w:left="5040" w:hanging="360"/>
      </w:pPr>
    </w:lvl>
    <w:lvl w:ilvl="7" w:tplc="50286659" w:tentative="1">
      <w:start w:val="1"/>
      <w:numFmt w:val="lowerLetter"/>
      <w:lvlText w:val="%8."/>
      <w:lvlJc w:val="left"/>
      <w:pPr>
        <w:ind w:left="5760" w:hanging="360"/>
      </w:pPr>
    </w:lvl>
    <w:lvl w:ilvl="8" w:tplc="50286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69104">
    <w:multiLevelType w:val="hybridMultilevel"/>
    <w:lvl w:ilvl="0" w:tplc="608067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969104">
    <w:abstractNumId w:val="10969104"/>
  </w:num>
  <w:num w:numId="10969105">
    <w:abstractNumId w:val="109691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3454565" Type="http://schemas.openxmlformats.org/officeDocument/2006/relationships/image" Target="media/imgrId23454565.jpg" /></Relationships>
</file>

<file path=word/_rels/defaultHeader.xml.rels><?xml version="1.0" encoding="UTF-8" standalone="yes" ?><Relationships xmlns="http://schemas.openxmlformats.org/package/2006/relationships"><Relationship Id="rId23454564" Type="http://schemas.openxmlformats.org/officeDocument/2006/relationships/image" Target="media/imgrId2345456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642652d389db9598" Type="http://schemas.openxmlformats.org/officeDocument/2006/relationships/header" Target="defaultHeader.xml"/><Relationship Id="rId4797652d389db967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