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Almatis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4701 Alcoa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 ,AR 72015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10/06/2023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2 large motors for eval.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Gile Snider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1106526e2ac46cc7"/>
      <w:headerReference xmlns:r="http://schemas.openxmlformats.org/officeDocument/2006/relationships" w:type="default" r:id="rId88076526e2ac46bb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2251702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520590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8659321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520590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406976">
    <w:multiLevelType w:val="hybridMultilevel"/>
    <w:lvl w:ilvl="0" w:tplc="56959622">
      <w:start w:val="1"/>
      <w:numFmt w:val="decimal"/>
      <w:lvlText w:val="%1."/>
      <w:lvlJc w:val="left"/>
      <w:pPr>
        <w:ind w:left="720" w:hanging="360"/>
      </w:pPr>
    </w:lvl>
    <w:lvl w:ilvl="1" w:tplc="56959622" w:tentative="1">
      <w:start w:val="1"/>
      <w:numFmt w:val="lowerLetter"/>
      <w:lvlText w:val="%2."/>
      <w:lvlJc w:val="left"/>
      <w:pPr>
        <w:ind w:left="1440" w:hanging="360"/>
      </w:pPr>
    </w:lvl>
    <w:lvl w:ilvl="2" w:tplc="56959622" w:tentative="1">
      <w:start w:val="1"/>
      <w:numFmt w:val="lowerRoman"/>
      <w:lvlText w:val="%3."/>
      <w:lvlJc w:val="right"/>
      <w:pPr>
        <w:ind w:left="2160" w:hanging="180"/>
      </w:pPr>
    </w:lvl>
    <w:lvl w:ilvl="3" w:tplc="56959622" w:tentative="1">
      <w:start w:val="1"/>
      <w:numFmt w:val="decimal"/>
      <w:lvlText w:val="%4."/>
      <w:lvlJc w:val="left"/>
      <w:pPr>
        <w:ind w:left="2880" w:hanging="360"/>
      </w:pPr>
    </w:lvl>
    <w:lvl w:ilvl="4" w:tplc="56959622" w:tentative="1">
      <w:start w:val="1"/>
      <w:numFmt w:val="lowerLetter"/>
      <w:lvlText w:val="%5."/>
      <w:lvlJc w:val="left"/>
      <w:pPr>
        <w:ind w:left="3600" w:hanging="360"/>
      </w:pPr>
    </w:lvl>
    <w:lvl w:ilvl="5" w:tplc="56959622" w:tentative="1">
      <w:start w:val="1"/>
      <w:numFmt w:val="lowerRoman"/>
      <w:lvlText w:val="%6."/>
      <w:lvlJc w:val="right"/>
      <w:pPr>
        <w:ind w:left="4320" w:hanging="180"/>
      </w:pPr>
    </w:lvl>
    <w:lvl w:ilvl="6" w:tplc="56959622" w:tentative="1">
      <w:start w:val="1"/>
      <w:numFmt w:val="decimal"/>
      <w:lvlText w:val="%7."/>
      <w:lvlJc w:val="left"/>
      <w:pPr>
        <w:ind w:left="5040" w:hanging="360"/>
      </w:pPr>
    </w:lvl>
    <w:lvl w:ilvl="7" w:tplc="56959622" w:tentative="1">
      <w:start w:val="1"/>
      <w:numFmt w:val="lowerLetter"/>
      <w:lvlText w:val="%8."/>
      <w:lvlJc w:val="left"/>
      <w:pPr>
        <w:ind w:left="5760" w:hanging="360"/>
      </w:pPr>
    </w:lvl>
    <w:lvl w:ilvl="8" w:tplc="56959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06975">
    <w:multiLevelType w:val="hybridMultilevel"/>
    <w:lvl w:ilvl="0" w:tplc="8242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406975">
    <w:abstractNumId w:val="66406975"/>
  </w:num>
  <w:num w:numId="66406976">
    <w:abstractNumId w:val="664069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5205903" Type="http://schemas.openxmlformats.org/officeDocument/2006/relationships/image" Target="media/imgrId25205903.jpg" /></Relationships>
</file>

<file path=word/_rels/defaultHeader.xml.rels><?xml version="1.0" encoding="UTF-8" standalone="yes" ?><Relationships xmlns="http://schemas.openxmlformats.org/package/2006/relationships"><Relationship Id="rId25205902" Type="http://schemas.openxmlformats.org/officeDocument/2006/relationships/image" Target="media/imgrId2520590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8076526e2ac46bb0" Type="http://schemas.openxmlformats.org/officeDocument/2006/relationships/header" Target="defaultHeader.xml"/><Relationship Id="rId91106526e2ac46cc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