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PLASKOLITE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2609 FITE RD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38127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10/06/2023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150404 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PICKED UP MOTOR FROM CUSTOMER. CUSTOMER ISSUED REPAIRS ON PO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Jake Gussler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703651ffa982d425"/>
      <w:headerReference xmlns:r="http://schemas.openxmlformats.org/officeDocument/2006/relationships" w:type="default" r:id="rId9447651ffa982d36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4011059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406905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6042676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406905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582544">
    <w:multiLevelType w:val="hybridMultilevel"/>
    <w:lvl w:ilvl="0" w:tplc="98335492">
      <w:start w:val="1"/>
      <w:numFmt w:val="decimal"/>
      <w:lvlText w:val="%1."/>
      <w:lvlJc w:val="left"/>
      <w:pPr>
        <w:ind w:left="720" w:hanging="360"/>
      </w:pPr>
    </w:lvl>
    <w:lvl w:ilvl="1" w:tplc="98335492" w:tentative="1">
      <w:start w:val="1"/>
      <w:numFmt w:val="lowerLetter"/>
      <w:lvlText w:val="%2."/>
      <w:lvlJc w:val="left"/>
      <w:pPr>
        <w:ind w:left="1440" w:hanging="360"/>
      </w:pPr>
    </w:lvl>
    <w:lvl w:ilvl="2" w:tplc="98335492" w:tentative="1">
      <w:start w:val="1"/>
      <w:numFmt w:val="lowerRoman"/>
      <w:lvlText w:val="%3."/>
      <w:lvlJc w:val="right"/>
      <w:pPr>
        <w:ind w:left="2160" w:hanging="180"/>
      </w:pPr>
    </w:lvl>
    <w:lvl w:ilvl="3" w:tplc="98335492" w:tentative="1">
      <w:start w:val="1"/>
      <w:numFmt w:val="decimal"/>
      <w:lvlText w:val="%4."/>
      <w:lvlJc w:val="left"/>
      <w:pPr>
        <w:ind w:left="2880" w:hanging="360"/>
      </w:pPr>
    </w:lvl>
    <w:lvl w:ilvl="4" w:tplc="98335492" w:tentative="1">
      <w:start w:val="1"/>
      <w:numFmt w:val="lowerLetter"/>
      <w:lvlText w:val="%5."/>
      <w:lvlJc w:val="left"/>
      <w:pPr>
        <w:ind w:left="3600" w:hanging="360"/>
      </w:pPr>
    </w:lvl>
    <w:lvl w:ilvl="5" w:tplc="98335492" w:tentative="1">
      <w:start w:val="1"/>
      <w:numFmt w:val="lowerRoman"/>
      <w:lvlText w:val="%6."/>
      <w:lvlJc w:val="right"/>
      <w:pPr>
        <w:ind w:left="4320" w:hanging="180"/>
      </w:pPr>
    </w:lvl>
    <w:lvl w:ilvl="6" w:tplc="98335492" w:tentative="1">
      <w:start w:val="1"/>
      <w:numFmt w:val="decimal"/>
      <w:lvlText w:val="%7."/>
      <w:lvlJc w:val="left"/>
      <w:pPr>
        <w:ind w:left="5040" w:hanging="360"/>
      </w:pPr>
    </w:lvl>
    <w:lvl w:ilvl="7" w:tplc="98335492" w:tentative="1">
      <w:start w:val="1"/>
      <w:numFmt w:val="lowerLetter"/>
      <w:lvlText w:val="%8."/>
      <w:lvlJc w:val="left"/>
      <w:pPr>
        <w:ind w:left="5760" w:hanging="360"/>
      </w:pPr>
    </w:lvl>
    <w:lvl w:ilvl="8" w:tplc="98335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82543">
    <w:multiLevelType w:val="hybridMultilevel"/>
    <w:lvl w:ilvl="0" w:tplc="38479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582543">
    <w:abstractNumId w:val="52582543"/>
  </w:num>
  <w:num w:numId="52582544">
    <w:abstractNumId w:val="525825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4069059" Type="http://schemas.openxmlformats.org/officeDocument/2006/relationships/image" Target="media/imgrId84069059.jpg" /></Relationships>
</file>

<file path=word/_rels/defaultHeader.xml.rels><?xml version="1.0" encoding="UTF-8" standalone="yes" ?><Relationships xmlns="http://schemas.openxmlformats.org/package/2006/relationships"><Relationship Id="rId84069058" Type="http://schemas.openxmlformats.org/officeDocument/2006/relationships/image" Target="media/imgrId8406905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447651ffa982d36d" Type="http://schemas.openxmlformats.org/officeDocument/2006/relationships/header" Target="defaultHeader.xml"/><Relationship Id="rId3703651ffa982d425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