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Process &amp; Power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1721 Corporate Avenue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38132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10/06/2023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151175 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QUOTED RECONDITION TO CUSTOMER. HISPEED PICKED UP AND DELIVERING COMPLETED WORK QUOTED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BRITTANY HARBIN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p/>
    <w:sectPr xmlns:w="http://schemas.openxmlformats.org/wordprocessingml/2006/main" w:rsidR="00AC197E" w:rsidRPr="00DF064E" w:rsidSect="000F6147">
      <w:footerReference xmlns:r="http://schemas.openxmlformats.org/officeDocument/2006/relationships" w:type="default" r:id="rId2240651ff9aa8d66b"/>
      <w:headerReference xmlns:r="http://schemas.openxmlformats.org/officeDocument/2006/relationships" w:type="default" r:id="rId3995651ff9aa8d589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18654863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94832202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75612656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94832201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5918106">
    <w:multiLevelType w:val="hybridMultilevel"/>
    <w:lvl w:ilvl="0" w:tplc="38344656">
      <w:start w:val="1"/>
      <w:numFmt w:val="decimal"/>
      <w:lvlText w:val="%1."/>
      <w:lvlJc w:val="left"/>
      <w:pPr>
        <w:ind w:left="720" w:hanging="360"/>
      </w:pPr>
    </w:lvl>
    <w:lvl w:ilvl="1" w:tplc="38344656" w:tentative="1">
      <w:start w:val="1"/>
      <w:numFmt w:val="lowerLetter"/>
      <w:lvlText w:val="%2."/>
      <w:lvlJc w:val="left"/>
      <w:pPr>
        <w:ind w:left="1440" w:hanging="360"/>
      </w:pPr>
    </w:lvl>
    <w:lvl w:ilvl="2" w:tplc="38344656" w:tentative="1">
      <w:start w:val="1"/>
      <w:numFmt w:val="lowerRoman"/>
      <w:lvlText w:val="%3."/>
      <w:lvlJc w:val="right"/>
      <w:pPr>
        <w:ind w:left="2160" w:hanging="180"/>
      </w:pPr>
    </w:lvl>
    <w:lvl w:ilvl="3" w:tplc="38344656" w:tentative="1">
      <w:start w:val="1"/>
      <w:numFmt w:val="decimal"/>
      <w:lvlText w:val="%4."/>
      <w:lvlJc w:val="left"/>
      <w:pPr>
        <w:ind w:left="2880" w:hanging="360"/>
      </w:pPr>
    </w:lvl>
    <w:lvl w:ilvl="4" w:tplc="38344656" w:tentative="1">
      <w:start w:val="1"/>
      <w:numFmt w:val="lowerLetter"/>
      <w:lvlText w:val="%5."/>
      <w:lvlJc w:val="left"/>
      <w:pPr>
        <w:ind w:left="3600" w:hanging="360"/>
      </w:pPr>
    </w:lvl>
    <w:lvl w:ilvl="5" w:tplc="38344656" w:tentative="1">
      <w:start w:val="1"/>
      <w:numFmt w:val="lowerRoman"/>
      <w:lvlText w:val="%6."/>
      <w:lvlJc w:val="right"/>
      <w:pPr>
        <w:ind w:left="4320" w:hanging="180"/>
      </w:pPr>
    </w:lvl>
    <w:lvl w:ilvl="6" w:tplc="38344656" w:tentative="1">
      <w:start w:val="1"/>
      <w:numFmt w:val="decimal"/>
      <w:lvlText w:val="%7."/>
      <w:lvlJc w:val="left"/>
      <w:pPr>
        <w:ind w:left="5040" w:hanging="360"/>
      </w:pPr>
    </w:lvl>
    <w:lvl w:ilvl="7" w:tplc="38344656" w:tentative="1">
      <w:start w:val="1"/>
      <w:numFmt w:val="lowerLetter"/>
      <w:lvlText w:val="%8."/>
      <w:lvlJc w:val="left"/>
      <w:pPr>
        <w:ind w:left="5760" w:hanging="360"/>
      </w:pPr>
    </w:lvl>
    <w:lvl w:ilvl="8" w:tplc="383446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918105">
    <w:multiLevelType w:val="hybridMultilevel"/>
    <w:lvl w:ilvl="0" w:tplc="71726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5918105">
    <w:abstractNumId w:val="45918105"/>
  </w:num>
  <w:num w:numId="45918106">
    <w:abstractNumId w:val="4591810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94832202" Type="http://schemas.openxmlformats.org/officeDocument/2006/relationships/image" Target="media/imgrId94832202.jpg" /></Relationships>
</file>

<file path=word/_rels/defaultHeader.xml.rels><?xml version="1.0" encoding="UTF-8" standalone="yes" ?><Relationships xmlns="http://schemas.openxmlformats.org/package/2006/relationships"><Relationship Id="rId94832201" Type="http://schemas.openxmlformats.org/officeDocument/2006/relationships/image" Target="media/imgrId94832201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995651ff9aa8d589" Type="http://schemas.openxmlformats.org/officeDocument/2006/relationships/header" Target="defaultHeader.xml"/><Relationship Id="rId2240651ff9aa8d66b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