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BIG RIVER STEEL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1425 Ohlendorf Rd.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,AR 72370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10/05/2023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151199 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2023 Galv Line Motor PDMA survey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2023 Galv Line Motor PDMA survey /r /r /r Detailed report to follow.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Carl Singleton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888651f725454fd4"/>
      <w:headerReference xmlns:r="http://schemas.openxmlformats.org/officeDocument/2006/relationships" w:type="default" r:id="rId6692651f725454ee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6729672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426495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0805757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426495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404708">
    <w:multiLevelType w:val="hybridMultilevel"/>
    <w:lvl w:ilvl="0" w:tplc="53543952">
      <w:start w:val="1"/>
      <w:numFmt w:val="decimal"/>
      <w:lvlText w:val="%1."/>
      <w:lvlJc w:val="left"/>
      <w:pPr>
        <w:ind w:left="720" w:hanging="360"/>
      </w:pPr>
    </w:lvl>
    <w:lvl w:ilvl="1" w:tplc="53543952" w:tentative="1">
      <w:start w:val="1"/>
      <w:numFmt w:val="lowerLetter"/>
      <w:lvlText w:val="%2."/>
      <w:lvlJc w:val="left"/>
      <w:pPr>
        <w:ind w:left="1440" w:hanging="360"/>
      </w:pPr>
    </w:lvl>
    <w:lvl w:ilvl="2" w:tplc="53543952" w:tentative="1">
      <w:start w:val="1"/>
      <w:numFmt w:val="lowerRoman"/>
      <w:lvlText w:val="%3."/>
      <w:lvlJc w:val="right"/>
      <w:pPr>
        <w:ind w:left="2160" w:hanging="180"/>
      </w:pPr>
    </w:lvl>
    <w:lvl w:ilvl="3" w:tplc="53543952" w:tentative="1">
      <w:start w:val="1"/>
      <w:numFmt w:val="decimal"/>
      <w:lvlText w:val="%4."/>
      <w:lvlJc w:val="left"/>
      <w:pPr>
        <w:ind w:left="2880" w:hanging="360"/>
      </w:pPr>
    </w:lvl>
    <w:lvl w:ilvl="4" w:tplc="53543952" w:tentative="1">
      <w:start w:val="1"/>
      <w:numFmt w:val="lowerLetter"/>
      <w:lvlText w:val="%5."/>
      <w:lvlJc w:val="left"/>
      <w:pPr>
        <w:ind w:left="3600" w:hanging="360"/>
      </w:pPr>
    </w:lvl>
    <w:lvl w:ilvl="5" w:tplc="53543952" w:tentative="1">
      <w:start w:val="1"/>
      <w:numFmt w:val="lowerRoman"/>
      <w:lvlText w:val="%6."/>
      <w:lvlJc w:val="right"/>
      <w:pPr>
        <w:ind w:left="4320" w:hanging="180"/>
      </w:pPr>
    </w:lvl>
    <w:lvl w:ilvl="6" w:tplc="53543952" w:tentative="1">
      <w:start w:val="1"/>
      <w:numFmt w:val="decimal"/>
      <w:lvlText w:val="%7."/>
      <w:lvlJc w:val="left"/>
      <w:pPr>
        <w:ind w:left="5040" w:hanging="360"/>
      </w:pPr>
    </w:lvl>
    <w:lvl w:ilvl="7" w:tplc="53543952" w:tentative="1">
      <w:start w:val="1"/>
      <w:numFmt w:val="lowerLetter"/>
      <w:lvlText w:val="%8."/>
      <w:lvlJc w:val="left"/>
      <w:pPr>
        <w:ind w:left="5760" w:hanging="360"/>
      </w:pPr>
    </w:lvl>
    <w:lvl w:ilvl="8" w:tplc="53543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404707">
    <w:multiLevelType w:val="hybridMultilevel"/>
    <w:lvl w:ilvl="0" w:tplc="479281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404707">
    <w:abstractNumId w:val="82404707"/>
  </w:num>
  <w:num w:numId="82404708">
    <w:abstractNumId w:val="824047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4264958" Type="http://schemas.openxmlformats.org/officeDocument/2006/relationships/image" Target="media/imgrId64264958.jpg" /></Relationships>
</file>

<file path=word/_rels/defaultHeader.xml.rels><?xml version="1.0" encoding="UTF-8" standalone="yes" ?><Relationships xmlns="http://schemas.openxmlformats.org/package/2006/relationships"><Relationship Id="rId64264957" Type="http://schemas.openxmlformats.org/officeDocument/2006/relationships/image" Target="media/imgrId6426495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692651f725454eef" Type="http://schemas.openxmlformats.org/officeDocument/2006/relationships/header" Target="defaultHeader.xml"/><Relationship Id="rId7888651f725454fd4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