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 Riggs Tractor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9125 Interstate 30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101486 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226524393a3688c"/>
      <w:headerReference xmlns:r="http://schemas.openxmlformats.org/officeDocument/2006/relationships" w:type="default" r:id="rId81916524393a366b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864083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6150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10836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6150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36340">
    <w:multiLevelType w:val="hybridMultilevel"/>
    <w:lvl w:ilvl="0" w:tplc="14385723">
      <w:start w:val="1"/>
      <w:numFmt w:val="decimal"/>
      <w:lvlText w:val="%1."/>
      <w:lvlJc w:val="left"/>
      <w:pPr>
        <w:ind w:left="720" w:hanging="360"/>
      </w:pPr>
    </w:lvl>
    <w:lvl w:ilvl="1" w:tplc="14385723" w:tentative="1">
      <w:start w:val="1"/>
      <w:numFmt w:val="lowerLetter"/>
      <w:lvlText w:val="%2."/>
      <w:lvlJc w:val="left"/>
      <w:pPr>
        <w:ind w:left="1440" w:hanging="360"/>
      </w:pPr>
    </w:lvl>
    <w:lvl w:ilvl="2" w:tplc="14385723" w:tentative="1">
      <w:start w:val="1"/>
      <w:numFmt w:val="lowerRoman"/>
      <w:lvlText w:val="%3."/>
      <w:lvlJc w:val="right"/>
      <w:pPr>
        <w:ind w:left="2160" w:hanging="180"/>
      </w:pPr>
    </w:lvl>
    <w:lvl w:ilvl="3" w:tplc="14385723" w:tentative="1">
      <w:start w:val="1"/>
      <w:numFmt w:val="decimal"/>
      <w:lvlText w:val="%4."/>
      <w:lvlJc w:val="left"/>
      <w:pPr>
        <w:ind w:left="2880" w:hanging="360"/>
      </w:pPr>
    </w:lvl>
    <w:lvl w:ilvl="4" w:tplc="14385723" w:tentative="1">
      <w:start w:val="1"/>
      <w:numFmt w:val="lowerLetter"/>
      <w:lvlText w:val="%5."/>
      <w:lvlJc w:val="left"/>
      <w:pPr>
        <w:ind w:left="3600" w:hanging="360"/>
      </w:pPr>
    </w:lvl>
    <w:lvl w:ilvl="5" w:tplc="14385723" w:tentative="1">
      <w:start w:val="1"/>
      <w:numFmt w:val="lowerRoman"/>
      <w:lvlText w:val="%6."/>
      <w:lvlJc w:val="right"/>
      <w:pPr>
        <w:ind w:left="4320" w:hanging="180"/>
      </w:pPr>
    </w:lvl>
    <w:lvl w:ilvl="6" w:tplc="14385723" w:tentative="1">
      <w:start w:val="1"/>
      <w:numFmt w:val="decimal"/>
      <w:lvlText w:val="%7."/>
      <w:lvlJc w:val="left"/>
      <w:pPr>
        <w:ind w:left="5040" w:hanging="360"/>
      </w:pPr>
    </w:lvl>
    <w:lvl w:ilvl="7" w:tplc="14385723" w:tentative="1">
      <w:start w:val="1"/>
      <w:numFmt w:val="lowerLetter"/>
      <w:lvlText w:val="%8."/>
      <w:lvlJc w:val="left"/>
      <w:pPr>
        <w:ind w:left="5760" w:hanging="360"/>
      </w:pPr>
    </w:lvl>
    <w:lvl w:ilvl="8" w:tplc="14385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36339">
    <w:multiLevelType w:val="hybridMultilevel"/>
    <w:lvl w:ilvl="0" w:tplc="62185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36339">
    <w:abstractNumId w:val="11236339"/>
  </w:num>
  <w:num w:numId="11236340">
    <w:abstractNumId w:val="112363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615002" Type="http://schemas.openxmlformats.org/officeDocument/2006/relationships/image" Target="media/imgrId89615002.jpg" /></Relationships>
</file>

<file path=word/_rels/defaultHeader.xml.rels><?xml version="1.0" encoding="UTF-8" standalone="yes" ?><Relationships xmlns="http://schemas.openxmlformats.org/package/2006/relationships"><Relationship Id="rId89615001" Type="http://schemas.openxmlformats.org/officeDocument/2006/relationships/image" Target="media/imgrId896150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916524393a366b3" Type="http://schemas.openxmlformats.org/officeDocument/2006/relationships/header" Target="defaultHeader.xml"/><Relationship Id="rId96226524393a3688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