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150748 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525HP RECONDITIONED MOTOR TO STORAGE PER PO 1400027170, REQUESTOR IS IAN KANE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39850523" name="Picture 1" descr="docs/captured/2023/signature2023-10-02-17-29-05-1696267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10-02-17-29-05-1696267745.png"/>
                    <pic:cNvPicPr/>
                  </pic:nvPicPr>
                  <pic:blipFill>
                    <a:blip r:embed="rId392654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873651afe446d38e"/>
      <w:headerReference xmlns:r="http://schemas.openxmlformats.org/officeDocument/2006/relationships" w:type="default" r:id="rId8288651afe446d28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0351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26542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85521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26542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959198">
    <w:multiLevelType w:val="hybridMultilevel"/>
    <w:lvl w:ilvl="0" w:tplc="85020258">
      <w:start w:val="1"/>
      <w:numFmt w:val="decimal"/>
      <w:lvlText w:val="%1."/>
      <w:lvlJc w:val="left"/>
      <w:pPr>
        <w:ind w:left="720" w:hanging="360"/>
      </w:pPr>
    </w:lvl>
    <w:lvl w:ilvl="1" w:tplc="85020258" w:tentative="1">
      <w:start w:val="1"/>
      <w:numFmt w:val="lowerLetter"/>
      <w:lvlText w:val="%2."/>
      <w:lvlJc w:val="left"/>
      <w:pPr>
        <w:ind w:left="1440" w:hanging="360"/>
      </w:pPr>
    </w:lvl>
    <w:lvl w:ilvl="2" w:tplc="85020258" w:tentative="1">
      <w:start w:val="1"/>
      <w:numFmt w:val="lowerRoman"/>
      <w:lvlText w:val="%3."/>
      <w:lvlJc w:val="right"/>
      <w:pPr>
        <w:ind w:left="2160" w:hanging="180"/>
      </w:pPr>
    </w:lvl>
    <w:lvl w:ilvl="3" w:tplc="85020258" w:tentative="1">
      <w:start w:val="1"/>
      <w:numFmt w:val="decimal"/>
      <w:lvlText w:val="%4."/>
      <w:lvlJc w:val="left"/>
      <w:pPr>
        <w:ind w:left="2880" w:hanging="360"/>
      </w:pPr>
    </w:lvl>
    <w:lvl w:ilvl="4" w:tplc="85020258" w:tentative="1">
      <w:start w:val="1"/>
      <w:numFmt w:val="lowerLetter"/>
      <w:lvlText w:val="%5."/>
      <w:lvlJc w:val="left"/>
      <w:pPr>
        <w:ind w:left="3600" w:hanging="360"/>
      </w:pPr>
    </w:lvl>
    <w:lvl w:ilvl="5" w:tplc="85020258" w:tentative="1">
      <w:start w:val="1"/>
      <w:numFmt w:val="lowerRoman"/>
      <w:lvlText w:val="%6."/>
      <w:lvlJc w:val="right"/>
      <w:pPr>
        <w:ind w:left="4320" w:hanging="180"/>
      </w:pPr>
    </w:lvl>
    <w:lvl w:ilvl="6" w:tplc="85020258" w:tentative="1">
      <w:start w:val="1"/>
      <w:numFmt w:val="decimal"/>
      <w:lvlText w:val="%7."/>
      <w:lvlJc w:val="left"/>
      <w:pPr>
        <w:ind w:left="5040" w:hanging="360"/>
      </w:pPr>
    </w:lvl>
    <w:lvl w:ilvl="7" w:tplc="85020258" w:tentative="1">
      <w:start w:val="1"/>
      <w:numFmt w:val="lowerLetter"/>
      <w:lvlText w:val="%8."/>
      <w:lvlJc w:val="left"/>
      <w:pPr>
        <w:ind w:left="5760" w:hanging="360"/>
      </w:pPr>
    </w:lvl>
    <w:lvl w:ilvl="8" w:tplc="85020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59197">
    <w:multiLevelType w:val="hybridMultilevel"/>
    <w:lvl w:ilvl="0" w:tplc="80803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959197">
    <w:abstractNumId w:val="44959197"/>
  </w:num>
  <w:num w:numId="44959198">
    <w:abstractNumId w:val="449591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265428" Type="http://schemas.openxmlformats.org/officeDocument/2006/relationships/image" Target="media/imgrId39265428.jpg" /></Relationships>
</file>

<file path=word/_rels/defaultHeader.xml.rels><?xml version="1.0" encoding="UTF-8" standalone="yes" ?><Relationships xmlns="http://schemas.openxmlformats.org/package/2006/relationships"><Relationship Id="rId39265427" Type="http://schemas.openxmlformats.org/officeDocument/2006/relationships/image" Target="media/imgrId3926542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88651afe446d28a" Type="http://schemas.openxmlformats.org/officeDocument/2006/relationships/header" Target="defaultHeader.xml"/><Relationship Id="rId8873651afe446d38e" Type="http://schemas.openxmlformats.org/officeDocument/2006/relationships/footer" Target="defaultFooter.xml"/><Relationship Id="rId39265429" Type="http://schemas.openxmlformats.org/officeDocument/2006/relationships/image" Target="media/imgrId3926542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