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American Yeast Corp.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2405 North Second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with bill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 FURGASON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2995482" name="Picture 1" descr="docs/captured/2023/signature2023-09-28-17-49-38-1695923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28-17-49-38-1695923378.png"/>
                    <pic:cNvPicPr/>
                  </pic:nvPicPr>
                  <pic:blipFill>
                    <a:blip r:embed="rId201972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25651dcbf2f0e8c"/>
      <w:headerReference xmlns:r="http://schemas.openxmlformats.org/officeDocument/2006/relationships" w:type="default" r:id="rId3832651dcbf2f0da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966894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01972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3414686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01972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285928">
    <w:multiLevelType w:val="hybridMultilevel"/>
    <w:lvl w:ilvl="0" w:tplc="87709867">
      <w:start w:val="1"/>
      <w:numFmt w:val="decimal"/>
      <w:lvlText w:val="%1."/>
      <w:lvlJc w:val="left"/>
      <w:pPr>
        <w:ind w:left="720" w:hanging="360"/>
      </w:pPr>
    </w:lvl>
    <w:lvl w:ilvl="1" w:tplc="87709867" w:tentative="1">
      <w:start w:val="1"/>
      <w:numFmt w:val="lowerLetter"/>
      <w:lvlText w:val="%2."/>
      <w:lvlJc w:val="left"/>
      <w:pPr>
        <w:ind w:left="1440" w:hanging="360"/>
      </w:pPr>
    </w:lvl>
    <w:lvl w:ilvl="2" w:tplc="87709867" w:tentative="1">
      <w:start w:val="1"/>
      <w:numFmt w:val="lowerRoman"/>
      <w:lvlText w:val="%3."/>
      <w:lvlJc w:val="right"/>
      <w:pPr>
        <w:ind w:left="2160" w:hanging="180"/>
      </w:pPr>
    </w:lvl>
    <w:lvl w:ilvl="3" w:tplc="87709867" w:tentative="1">
      <w:start w:val="1"/>
      <w:numFmt w:val="decimal"/>
      <w:lvlText w:val="%4."/>
      <w:lvlJc w:val="left"/>
      <w:pPr>
        <w:ind w:left="2880" w:hanging="360"/>
      </w:pPr>
    </w:lvl>
    <w:lvl w:ilvl="4" w:tplc="87709867" w:tentative="1">
      <w:start w:val="1"/>
      <w:numFmt w:val="lowerLetter"/>
      <w:lvlText w:val="%5."/>
      <w:lvlJc w:val="left"/>
      <w:pPr>
        <w:ind w:left="3600" w:hanging="360"/>
      </w:pPr>
    </w:lvl>
    <w:lvl w:ilvl="5" w:tplc="87709867" w:tentative="1">
      <w:start w:val="1"/>
      <w:numFmt w:val="lowerRoman"/>
      <w:lvlText w:val="%6."/>
      <w:lvlJc w:val="right"/>
      <w:pPr>
        <w:ind w:left="4320" w:hanging="180"/>
      </w:pPr>
    </w:lvl>
    <w:lvl w:ilvl="6" w:tplc="87709867" w:tentative="1">
      <w:start w:val="1"/>
      <w:numFmt w:val="decimal"/>
      <w:lvlText w:val="%7."/>
      <w:lvlJc w:val="left"/>
      <w:pPr>
        <w:ind w:left="5040" w:hanging="360"/>
      </w:pPr>
    </w:lvl>
    <w:lvl w:ilvl="7" w:tplc="87709867" w:tentative="1">
      <w:start w:val="1"/>
      <w:numFmt w:val="lowerLetter"/>
      <w:lvlText w:val="%8."/>
      <w:lvlJc w:val="left"/>
      <w:pPr>
        <w:ind w:left="5760" w:hanging="360"/>
      </w:pPr>
    </w:lvl>
    <w:lvl w:ilvl="8" w:tplc="877098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5927">
    <w:multiLevelType w:val="hybridMultilevel"/>
    <w:lvl w:ilvl="0" w:tplc="99975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285927">
    <w:abstractNumId w:val="10285927"/>
  </w:num>
  <w:num w:numId="10285928">
    <w:abstractNumId w:val="102859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0197296" Type="http://schemas.openxmlformats.org/officeDocument/2006/relationships/image" Target="media/imgrId20197296.jpg" /></Relationships>
</file>

<file path=word/_rels/defaultHeader.xml.rels><?xml version="1.0" encoding="UTF-8" standalone="yes" ?><Relationships xmlns="http://schemas.openxmlformats.org/package/2006/relationships"><Relationship Id="rId20197295" Type="http://schemas.openxmlformats.org/officeDocument/2006/relationships/image" Target="media/imgrId201972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32651dcbf2f0dac" Type="http://schemas.openxmlformats.org/officeDocument/2006/relationships/header" Target="defaultHeader.xml"/><Relationship Id="rId8625651dcbf2f0e8c" Type="http://schemas.openxmlformats.org/officeDocument/2006/relationships/footer" Target="defaultFooter.xml"/><Relationship Id="rId20197297" Type="http://schemas.openxmlformats.org/officeDocument/2006/relationships/image" Target="media/imgrId2019729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