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U.S. Zinc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3380 Fite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,TN 38053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09/28/2023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200hp motor for repair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Bobby Bowen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11993433" name="Picture 1" descr="docs/captured/2023/signature2023-09-28-13-49-49-16959089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28-13-49-49-1695908989.png"/>
                    <pic:cNvPicPr/>
                  </pic:nvPicPr>
                  <pic:blipFill>
                    <a:blip r:embed="rId456899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957651dbfe14f49d"/>
      <w:headerReference xmlns:r="http://schemas.openxmlformats.org/officeDocument/2006/relationships" w:type="default" r:id="rId7906651dbfe14f3c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047044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568993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5057009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568993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518084">
    <w:multiLevelType w:val="hybridMultilevel"/>
    <w:lvl w:ilvl="0" w:tplc="34152614">
      <w:start w:val="1"/>
      <w:numFmt w:val="decimal"/>
      <w:lvlText w:val="%1."/>
      <w:lvlJc w:val="left"/>
      <w:pPr>
        <w:ind w:left="720" w:hanging="360"/>
      </w:pPr>
    </w:lvl>
    <w:lvl w:ilvl="1" w:tplc="34152614" w:tentative="1">
      <w:start w:val="1"/>
      <w:numFmt w:val="lowerLetter"/>
      <w:lvlText w:val="%2."/>
      <w:lvlJc w:val="left"/>
      <w:pPr>
        <w:ind w:left="1440" w:hanging="360"/>
      </w:pPr>
    </w:lvl>
    <w:lvl w:ilvl="2" w:tplc="34152614" w:tentative="1">
      <w:start w:val="1"/>
      <w:numFmt w:val="lowerRoman"/>
      <w:lvlText w:val="%3."/>
      <w:lvlJc w:val="right"/>
      <w:pPr>
        <w:ind w:left="2160" w:hanging="180"/>
      </w:pPr>
    </w:lvl>
    <w:lvl w:ilvl="3" w:tplc="34152614" w:tentative="1">
      <w:start w:val="1"/>
      <w:numFmt w:val="decimal"/>
      <w:lvlText w:val="%4."/>
      <w:lvlJc w:val="left"/>
      <w:pPr>
        <w:ind w:left="2880" w:hanging="360"/>
      </w:pPr>
    </w:lvl>
    <w:lvl w:ilvl="4" w:tplc="34152614" w:tentative="1">
      <w:start w:val="1"/>
      <w:numFmt w:val="lowerLetter"/>
      <w:lvlText w:val="%5."/>
      <w:lvlJc w:val="left"/>
      <w:pPr>
        <w:ind w:left="3600" w:hanging="360"/>
      </w:pPr>
    </w:lvl>
    <w:lvl w:ilvl="5" w:tplc="34152614" w:tentative="1">
      <w:start w:val="1"/>
      <w:numFmt w:val="lowerRoman"/>
      <w:lvlText w:val="%6."/>
      <w:lvlJc w:val="right"/>
      <w:pPr>
        <w:ind w:left="4320" w:hanging="180"/>
      </w:pPr>
    </w:lvl>
    <w:lvl w:ilvl="6" w:tplc="34152614" w:tentative="1">
      <w:start w:val="1"/>
      <w:numFmt w:val="decimal"/>
      <w:lvlText w:val="%7."/>
      <w:lvlJc w:val="left"/>
      <w:pPr>
        <w:ind w:left="5040" w:hanging="360"/>
      </w:pPr>
    </w:lvl>
    <w:lvl w:ilvl="7" w:tplc="34152614" w:tentative="1">
      <w:start w:val="1"/>
      <w:numFmt w:val="lowerLetter"/>
      <w:lvlText w:val="%8."/>
      <w:lvlJc w:val="left"/>
      <w:pPr>
        <w:ind w:left="5760" w:hanging="360"/>
      </w:pPr>
    </w:lvl>
    <w:lvl w:ilvl="8" w:tplc="34152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518083">
    <w:multiLevelType w:val="hybridMultilevel"/>
    <w:lvl w:ilvl="0" w:tplc="80506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518083">
    <w:abstractNumId w:val="93518083"/>
  </w:num>
  <w:num w:numId="93518084">
    <w:abstractNumId w:val="935180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5689935" Type="http://schemas.openxmlformats.org/officeDocument/2006/relationships/image" Target="media/imgrId45689935.jpg" /></Relationships>
</file>

<file path=word/_rels/defaultHeader.xml.rels><?xml version="1.0" encoding="UTF-8" standalone="yes" ?><Relationships xmlns="http://schemas.openxmlformats.org/package/2006/relationships"><Relationship Id="rId45689934" Type="http://schemas.openxmlformats.org/officeDocument/2006/relationships/image" Target="media/imgrId4568993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906651dbfe14f3c2" Type="http://schemas.openxmlformats.org/officeDocument/2006/relationships/header" Target="defaultHeader.xml"/><Relationship Id="rId1957651dbfe14f49d" Type="http://schemas.openxmlformats.org/officeDocument/2006/relationships/footer" Target="defaultFooter.xml"/><Relationship Id="rId45689936" Type="http://schemas.openxmlformats.org/officeDocument/2006/relationships/image" Target="media/imgrId4568993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