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200HP motor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20637570" name="Picture 1" descr="docs/captured/2023/signature2023-09-22-16-50-53-1695401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22-16-50-53-1695401453.png"/>
                    <pic:cNvPicPr/>
                  </pic:nvPicPr>
                  <pic:blipFill>
                    <a:blip r:embed="rId290465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558650dc61f98514"/>
      <w:headerReference xmlns:r="http://schemas.openxmlformats.org/officeDocument/2006/relationships" w:type="default" r:id="rId9807650dc61f9844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8710008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904655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3369194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904655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087359">
    <w:multiLevelType w:val="hybridMultilevel"/>
    <w:lvl w:ilvl="0" w:tplc="73414844">
      <w:start w:val="1"/>
      <w:numFmt w:val="decimal"/>
      <w:lvlText w:val="%1."/>
      <w:lvlJc w:val="left"/>
      <w:pPr>
        <w:ind w:left="720" w:hanging="360"/>
      </w:pPr>
    </w:lvl>
    <w:lvl w:ilvl="1" w:tplc="73414844" w:tentative="1">
      <w:start w:val="1"/>
      <w:numFmt w:val="lowerLetter"/>
      <w:lvlText w:val="%2."/>
      <w:lvlJc w:val="left"/>
      <w:pPr>
        <w:ind w:left="1440" w:hanging="360"/>
      </w:pPr>
    </w:lvl>
    <w:lvl w:ilvl="2" w:tplc="73414844" w:tentative="1">
      <w:start w:val="1"/>
      <w:numFmt w:val="lowerRoman"/>
      <w:lvlText w:val="%3."/>
      <w:lvlJc w:val="right"/>
      <w:pPr>
        <w:ind w:left="2160" w:hanging="180"/>
      </w:pPr>
    </w:lvl>
    <w:lvl w:ilvl="3" w:tplc="73414844" w:tentative="1">
      <w:start w:val="1"/>
      <w:numFmt w:val="decimal"/>
      <w:lvlText w:val="%4."/>
      <w:lvlJc w:val="left"/>
      <w:pPr>
        <w:ind w:left="2880" w:hanging="360"/>
      </w:pPr>
    </w:lvl>
    <w:lvl w:ilvl="4" w:tplc="73414844" w:tentative="1">
      <w:start w:val="1"/>
      <w:numFmt w:val="lowerLetter"/>
      <w:lvlText w:val="%5."/>
      <w:lvlJc w:val="left"/>
      <w:pPr>
        <w:ind w:left="3600" w:hanging="360"/>
      </w:pPr>
    </w:lvl>
    <w:lvl w:ilvl="5" w:tplc="73414844" w:tentative="1">
      <w:start w:val="1"/>
      <w:numFmt w:val="lowerRoman"/>
      <w:lvlText w:val="%6."/>
      <w:lvlJc w:val="right"/>
      <w:pPr>
        <w:ind w:left="4320" w:hanging="180"/>
      </w:pPr>
    </w:lvl>
    <w:lvl w:ilvl="6" w:tplc="73414844" w:tentative="1">
      <w:start w:val="1"/>
      <w:numFmt w:val="decimal"/>
      <w:lvlText w:val="%7."/>
      <w:lvlJc w:val="left"/>
      <w:pPr>
        <w:ind w:left="5040" w:hanging="360"/>
      </w:pPr>
    </w:lvl>
    <w:lvl w:ilvl="7" w:tplc="73414844" w:tentative="1">
      <w:start w:val="1"/>
      <w:numFmt w:val="lowerLetter"/>
      <w:lvlText w:val="%8."/>
      <w:lvlJc w:val="left"/>
      <w:pPr>
        <w:ind w:left="5760" w:hanging="360"/>
      </w:pPr>
    </w:lvl>
    <w:lvl w:ilvl="8" w:tplc="73414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87358">
    <w:multiLevelType w:val="hybridMultilevel"/>
    <w:lvl w:ilvl="0" w:tplc="32224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087358">
    <w:abstractNumId w:val="45087358"/>
  </w:num>
  <w:num w:numId="45087359">
    <w:abstractNumId w:val="450873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9046559" Type="http://schemas.openxmlformats.org/officeDocument/2006/relationships/image" Target="media/imgrId29046559.jpg" /></Relationships>
</file>

<file path=word/_rels/defaultHeader.xml.rels><?xml version="1.0" encoding="UTF-8" standalone="yes" ?><Relationships xmlns="http://schemas.openxmlformats.org/package/2006/relationships"><Relationship Id="rId29046558" Type="http://schemas.openxmlformats.org/officeDocument/2006/relationships/image" Target="media/imgrId2904655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807650dc61f9844e" Type="http://schemas.openxmlformats.org/officeDocument/2006/relationships/header" Target="defaultHeader.xml"/><Relationship Id="rId1558650dc61f98514" Type="http://schemas.openxmlformats.org/officeDocument/2006/relationships/footer" Target="defaultFooter.xml"/><Relationship Id="rId29046560" Type="http://schemas.openxmlformats.org/officeDocument/2006/relationships/image" Target="media/imgrId2904656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