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Sonoco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2755 Harbor Ave.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Quarterly vibration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quarterly vibration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Josh Cavitt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66888416" name="Picture 1" descr="docs/captured/2023/signature2023-09-22-14-27-04-1695392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2-14-27-04-1695392824.png"/>
                    <pic:cNvPicPr/>
                  </pic:nvPicPr>
                  <pic:blipFill>
                    <a:blip r:embed="rId52978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058650da45fc88d9"/>
      <w:headerReference xmlns:r="http://schemas.openxmlformats.org/officeDocument/2006/relationships" w:type="default" r:id="rId4076650da45fc871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8017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9782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763834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9782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708049">
    <w:multiLevelType w:val="hybridMultilevel"/>
    <w:lvl w:ilvl="0" w:tplc="61100029">
      <w:start w:val="1"/>
      <w:numFmt w:val="decimal"/>
      <w:lvlText w:val="%1."/>
      <w:lvlJc w:val="left"/>
      <w:pPr>
        <w:ind w:left="720" w:hanging="360"/>
      </w:pPr>
    </w:lvl>
    <w:lvl w:ilvl="1" w:tplc="61100029" w:tentative="1">
      <w:start w:val="1"/>
      <w:numFmt w:val="lowerLetter"/>
      <w:lvlText w:val="%2."/>
      <w:lvlJc w:val="left"/>
      <w:pPr>
        <w:ind w:left="1440" w:hanging="360"/>
      </w:pPr>
    </w:lvl>
    <w:lvl w:ilvl="2" w:tplc="61100029" w:tentative="1">
      <w:start w:val="1"/>
      <w:numFmt w:val="lowerRoman"/>
      <w:lvlText w:val="%3."/>
      <w:lvlJc w:val="right"/>
      <w:pPr>
        <w:ind w:left="2160" w:hanging="180"/>
      </w:pPr>
    </w:lvl>
    <w:lvl w:ilvl="3" w:tplc="61100029" w:tentative="1">
      <w:start w:val="1"/>
      <w:numFmt w:val="decimal"/>
      <w:lvlText w:val="%4."/>
      <w:lvlJc w:val="left"/>
      <w:pPr>
        <w:ind w:left="2880" w:hanging="360"/>
      </w:pPr>
    </w:lvl>
    <w:lvl w:ilvl="4" w:tplc="61100029" w:tentative="1">
      <w:start w:val="1"/>
      <w:numFmt w:val="lowerLetter"/>
      <w:lvlText w:val="%5."/>
      <w:lvlJc w:val="left"/>
      <w:pPr>
        <w:ind w:left="3600" w:hanging="360"/>
      </w:pPr>
    </w:lvl>
    <w:lvl w:ilvl="5" w:tplc="61100029" w:tentative="1">
      <w:start w:val="1"/>
      <w:numFmt w:val="lowerRoman"/>
      <w:lvlText w:val="%6."/>
      <w:lvlJc w:val="right"/>
      <w:pPr>
        <w:ind w:left="4320" w:hanging="180"/>
      </w:pPr>
    </w:lvl>
    <w:lvl w:ilvl="6" w:tplc="61100029" w:tentative="1">
      <w:start w:val="1"/>
      <w:numFmt w:val="decimal"/>
      <w:lvlText w:val="%7."/>
      <w:lvlJc w:val="left"/>
      <w:pPr>
        <w:ind w:left="5040" w:hanging="360"/>
      </w:pPr>
    </w:lvl>
    <w:lvl w:ilvl="7" w:tplc="61100029" w:tentative="1">
      <w:start w:val="1"/>
      <w:numFmt w:val="lowerLetter"/>
      <w:lvlText w:val="%8."/>
      <w:lvlJc w:val="left"/>
      <w:pPr>
        <w:ind w:left="5760" w:hanging="360"/>
      </w:pPr>
    </w:lvl>
    <w:lvl w:ilvl="8" w:tplc="61100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08048">
    <w:multiLevelType w:val="hybridMultilevel"/>
    <w:lvl w:ilvl="0" w:tplc="2052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708048">
    <w:abstractNumId w:val="63708048"/>
  </w:num>
  <w:num w:numId="63708049">
    <w:abstractNumId w:val="63708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978294" Type="http://schemas.openxmlformats.org/officeDocument/2006/relationships/image" Target="media/imgrId52978294.jpg" /></Relationships>
</file>

<file path=word/_rels/defaultHeader.xml.rels><?xml version="1.0" encoding="UTF-8" standalone="yes" ?><Relationships xmlns="http://schemas.openxmlformats.org/package/2006/relationships"><Relationship Id="rId52978293" Type="http://schemas.openxmlformats.org/officeDocument/2006/relationships/image" Target="media/imgrId529782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76650da45fc8717" Type="http://schemas.openxmlformats.org/officeDocument/2006/relationships/header" Target="defaultHeader.xml"/><Relationship Id="rId8058650da45fc88d9" Type="http://schemas.openxmlformats.org/officeDocument/2006/relationships/footer" Target="defaultFooter.xml"/><Relationship Id="rId52978295" Type="http://schemas.openxmlformats.org/officeDocument/2006/relationships/image" Target="media/imgrId529782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