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GRAMMER 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SHANNON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231 LANEY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SHANNON ,MS 38868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09/21/2023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Casey and was told they have nothing to be picked up at this time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Casey Poyner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22023513" name="Picture 1" descr="docs/captured/2023/signature2023-09-21-17-39-31-16953179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21-17-39-31-1695317971.png"/>
                    <pic:cNvPicPr/>
                  </pic:nvPicPr>
                  <pic:blipFill>
                    <a:blip r:embed="rId864542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732650c80f59bbc3"/>
      <w:headerReference xmlns:r="http://schemas.openxmlformats.org/officeDocument/2006/relationships" w:type="default" r:id="rId6186650c80f59baa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4103668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645424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9862352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645424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447601">
    <w:multiLevelType w:val="hybridMultilevel"/>
    <w:lvl w:ilvl="0" w:tplc="74627745">
      <w:start w:val="1"/>
      <w:numFmt w:val="decimal"/>
      <w:lvlText w:val="%1."/>
      <w:lvlJc w:val="left"/>
      <w:pPr>
        <w:ind w:left="720" w:hanging="360"/>
      </w:pPr>
    </w:lvl>
    <w:lvl w:ilvl="1" w:tplc="74627745" w:tentative="1">
      <w:start w:val="1"/>
      <w:numFmt w:val="lowerLetter"/>
      <w:lvlText w:val="%2."/>
      <w:lvlJc w:val="left"/>
      <w:pPr>
        <w:ind w:left="1440" w:hanging="360"/>
      </w:pPr>
    </w:lvl>
    <w:lvl w:ilvl="2" w:tplc="74627745" w:tentative="1">
      <w:start w:val="1"/>
      <w:numFmt w:val="lowerRoman"/>
      <w:lvlText w:val="%3."/>
      <w:lvlJc w:val="right"/>
      <w:pPr>
        <w:ind w:left="2160" w:hanging="180"/>
      </w:pPr>
    </w:lvl>
    <w:lvl w:ilvl="3" w:tplc="74627745" w:tentative="1">
      <w:start w:val="1"/>
      <w:numFmt w:val="decimal"/>
      <w:lvlText w:val="%4."/>
      <w:lvlJc w:val="left"/>
      <w:pPr>
        <w:ind w:left="2880" w:hanging="360"/>
      </w:pPr>
    </w:lvl>
    <w:lvl w:ilvl="4" w:tplc="74627745" w:tentative="1">
      <w:start w:val="1"/>
      <w:numFmt w:val="lowerLetter"/>
      <w:lvlText w:val="%5."/>
      <w:lvlJc w:val="left"/>
      <w:pPr>
        <w:ind w:left="3600" w:hanging="360"/>
      </w:pPr>
    </w:lvl>
    <w:lvl w:ilvl="5" w:tplc="74627745" w:tentative="1">
      <w:start w:val="1"/>
      <w:numFmt w:val="lowerRoman"/>
      <w:lvlText w:val="%6."/>
      <w:lvlJc w:val="right"/>
      <w:pPr>
        <w:ind w:left="4320" w:hanging="180"/>
      </w:pPr>
    </w:lvl>
    <w:lvl w:ilvl="6" w:tplc="74627745" w:tentative="1">
      <w:start w:val="1"/>
      <w:numFmt w:val="decimal"/>
      <w:lvlText w:val="%7."/>
      <w:lvlJc w:val="left"/>
      <w:pPr>
        <w:ind w:left="5040" w:hanging="360"/>
      </w:pPr>
    </w:lvl>
    <w:lvl w:ilvl="7" w:tplc="74627745" w:tentative="1">
      <w:start w:val="1"/>
      <w:numFmt w:val="lowerLetter"/>
      <w:lvlText w:val="%8."/>
      <w:lvlJc w:val="left"/>
      <w:pPr>
        <w:ind w:left="5760" w:hanging="360"/>
      </w:pPr>
    </w:lvl>
    <w:lvl w:ilvl="8" w:tplc="746277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47600">
    <w:multiLevelType w:val="hybridMultilevel"/>
    <w:lvl w:ilvl="0" w:tplc="71646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447600">
    <w:abstractNumId w:val="27447600"/>
  </w:num>
  <w:num w:numId="27447601">
    <w:abstractNumId w:val="274476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6454247" Type="http://schemas.openxmlformats.org/officeDocument/2006/relationships/image" Target="media/imgrId86454247.jpg" /></Relationships>
</file>

<file path=word/_rels/defaultHeader.xml.rels><?xml version="1.0" encoding="UTF-8" standalone="yes" ?><Relationships xmlns="http://schemas.openxmlformats.org/package/2006/relationships"><Relationship Id="rId86454246" Type="http://schemas.openxmlformats.org/officeDocument/2006/relationships/image" Target="media/imgrId8645424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186650c80f59baaa" Type="http://schemas.openxmlformats.org/officeDocument/2006/relationships/header" Target="defaultHeader.xml"/><Relationship Id="rId8732650c80f59bbc3" Type="http://schemas.openxmlformats.org/officeDocument/2006/relationships/footer" Target="defaultFooter.xml"/><Relationship Id="rId86454248" Type="http://schemas.openxmlformats.org/officeDocument/2006/relationships/image" Target="media/imgrId8645424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