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Entergy - Independence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Newark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555 Point Ferry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Newark ,AR 72562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400hp from Adam West. Was told it had bearing issues.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Adam West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20982779" name="Picture 1" descr="docs/captured/2023/signature2023-09-20-21-55-25-1695246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0-21-55-25-1695246925.png"/>
                    <pic:cNvPicPr/>
                  </pic:nvPicPr>
                  <pic:blipFill>
                    <a:blip r:embed="rId774515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22650c44f841aac"/>
      <w:headerReference xmlns:r="http://schemas.openxmlformats.org/officeDocument/2006/relationships" w:type="default" r:id="rId6817650c44f8419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14945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4515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40575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4515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623950">
    <w:multiLevelType w:val="hybridMultilevel"/>
    <w:lvl w:ilvl="0" w:tplc="80054906">
      <w:start w:val="1"/>
      <w:numFmt w:val="decimal"/>
      <w:lvlText w:val="%1."/>
      <w:lvlJc w:val="left"/>
      <w:pPr>
        <w:ind w:left="720" w:hanging="360"/>
      </w:pPr>
    </w:lvl>
    <w:lvl w:ilvl="1" w:tplc="80054906" w:tentative="1">
      <w:start w:val="1"/>
      <w:numFmt w:val="lowerLetter"/>
      <w:lvlText w:val="%2."/>
      <w:lvlJc w:val="left"/>
      <w:pPr>
        <w:ind w:left="1440" w:hanging="360"/>
      </w:pPr>
    </w:lvl>
    <w:lvl w:ilvl="2" w:tplc="80054906" w:tentative="1">
      <w:start w:val="1"/>
      <w:numFmt w:val="lowerRoman"/>
      <w:lvlText w:val="%3."/>
      <w:lvlJc w:val="right"/>
      <w:pPr>
        <w:ind w:left="2160" w:hanging="180"/>
      </w:pPr>
    </w:lvl>
    <w:lvl w:ilvl="3" w:tplc="80054906" w:tentative="1">
      <w:start w:val="1"/>
      <w:numFmt w:val="decimal"/>
      <w:lvlText w:val="%4."/>
      <w:lvlJc w:val="left"/>
      <w:pPr>
        <w:ind w:left="2880" w:hanging="360"/>
      </w:pPr>
    </w:lvl>
    <w:lvl w:ilvl="4" w:tplc="80054906" w:tentative="1">
      <w:start w:val="1"/>
      <w:numFmt w:val="lowerLetter"/>
      <w:lvlText w:val="%5."/>
      <w:lvlJc w:val="left"/>
      <w:pPr>
        <w:ind w:left="3600" w:hanging="360"/>
      </w:pPr>
    </w:lvl>
    <w:lvl w:ilvl="5" w:tplc="80054906" w:tentative="1">
      <w:start w:val="1"/>
      <w:numFmt w:val="lowerRoman"/>
      <w:lvlText w:val="%6."/>
      <w:lvlJc w:val="right"/>
      <w:pPr>
        <w:ind w:left="4320" w:hanging="180"/>
      </w:pPr>
    </w:lvl>
    <w:lvl w:ilvl="6" w:tplc="80054906" w:tentative="1">
      <w:start w:val="1"/>
      <w:numFmt w:val="decimal"/>
      <w:lvlText w:val="%7."/>
      <w:lvlJc w:val="left"/>
      <w:pPr>
        <w:ind w:left="5040" w:hanging="360"/>
      </w:pPr>
    </w:lvl>
    <w:lvl w:ilvl="7" w:tplc="80054906" w:tentative="1">
      <w:start w:val="1"/>
      <w:numFmt w:val="lowerLetter"/>
      <w:lvlText w:val="%8."/>
      <w:lvlJc w:val="left"/>
      <w:pPr>
        <w:ind w:left="5760" w:hanging="360"/>
      </w:pPr>
    </w:lvl>
    <w:lvl w:ilvl="8" w:tplc="80054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23949">
    <w:multiLevelType w:val="hybridMultilevel"/>
    <w:lvl w:ilvl="0" w:tplc="9726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623949">
    <w:abstractNumId w:val="53623949"/>
  </w:num>
  <w:num w:numId="53623950">
    <w:abstractNumId w:val="53623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451508" Type="http://schemas.openxmlformats.org/officeDocument/2006/relationships/image" Target="media/imgrId77451508.jpg" /></Relationships>
</file>

<file path=word/_rels/defaultHeader.xml.rels><?xml version="1.0" encoding="UTF-8" standalone="yes" ?><Relationships xmlns="http://schemas.openxmlformats.org/package/2006/relationships"><Relationship Id="rId77451507" Type="http://schemas.openxmlformats.org/officeDocument/2006/relationships/image" Target="media/imgrId774515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17650c44f8419e9" Type="http://schemas.openxmlformats.org/officeDocument/2006/relationships/header" Target="defaultHeader.xml"/><Relationship Id="rId7022650c44f841aac" Type="http://schemas.openxmlformats.org/officeDocument/2006/relationships/footer" Target="defaultFooter.xml"/><Relationship Id="rId77451509" Type="http://schemas.openxmlformats.org/officeDocument/2006/relationships/image" Target="media/imgrId7745150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