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gearbox to quote new/ repair Contact Rhonda.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Rhonda Bradley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99627194" name="Picture 1" descr="docs/captured/2023/signature2023-09-20-21-50-47-1695246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0-21-50-47-1695246647.png"/>
                    <pic:cNvPicPr/>
                  </pic:nvPicPr>
                  <pic:blipFill>
                    <a:blip r:embed="rId525318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816514bf83cbd09"/>
      <w:headerReference xmlns:r="http://schemas.openxmlformats.org/officeDocument/2006/relationships" w:type="default" r:id="rId14176514bf83cbc3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77271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5318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57721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5318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106450">
    <w:multiLevelType w:val="hybridMultilevel"/>
    <w:lvl w:ilvl="0" w:tplc="60407108">
      <w:start w:val="1"/>
      <w:numFmt w:val="decimal"/>
      <w:lvlText w:val="%1."/>
      <w:lvlJc w:val="left"/>
      <w:pPr>
        <w:ind w:left="720" w:hanging="360"/>
      </w:pPr>
    </w:lvl>
    <w:lvl w:ilvl="1" w:tplc="60407108" w:tentative="1">
      <w:start w:val="1"/>
      <w:numFmt w:val="lowerLetter"/>
      <w:lvlText w:val="%2."/>
      <w:lvlJc w:val="left"/>
      <w:pPr>
        <w:ind w:left="1440" w:hanging="360"/>
      </w:pPr>
    </w:lvl>
    <w:lvl w:ilvl="2" w:tplc="60407108" w:tentative="1">
      <w:start w:val="1"/>
      <w:numFmt w:val="lowerRoman"/>
      <w:lvlText w:val="%3."/>
      <w:lvlJc w:val="right"/>
      <w:pPr>
        <w:ind w:left="2160" w:hanging="180"/>
      </w:pPr>
    </w:lvl>
    <w:lvl w:ilvl="3" w:tplc="60407108" w:tentative="1">
      <w:start w:val="1"/>
      <w:numFmt w:val="decimal"/>
      <w:lvlText w:val="%4."/>
      <w:lvlJc w:val="left"/>
      <w:pPr>
        <w:ind w:left="2880" w:hanging="360"/>
      </w:pPr>
    </w:lvl>
    <w:lvl w:ilvl="4" w:tplc="60407108" w:tentative="1">
      <w:start w:val="1"/>
      <w:numFmt w:val="lowerLetter"/>
      <w:lvlText w:val="%5."/>
      <w:lvlJc w:val="left"/>
      <w:pPr>
        <w:ind w:left="3600" w:hanging="360"/>
      </w:pPr>
    </w:lvl>
    <w:lvl w:ilvl="5" w:tplc="60407108" w:tentative="1">
      <w:start w:val="1"/>
      <w:numFmt w:val="lowerRoman"/>
      <w:lvlText w:val="%6."/>
      <w:lvlJc w:val="right"/>
      <w:pPr>
        <w:ind w:left="4320" w:hanging="180"/>
      </w:pPr>
    </w:lvl>
    <w:lvl w:ilvl="6" w:tplc="60407108" w:tentative="1">
      <w:start w:val="1"/>
      <w:numFmt w:val="decimal"/>
      <w:lvlText w:val="%7."/>
      <w:lvlJc w:val="left"/>
      <w:pPr>
        <w:ind w:left="5040" w:hanging="360"/>
      </w:pPr>
    </w:lvl>
    <w:lvl w:ilvl="7" w:tplc="60407108" w:tentative="1">
      <w:start w:val="1"/>
      <w:numFmt w:val="lowerLetter"/>
      <w:lvlText w:val="%8."/>
      <w:lvlJc w:val="left"/>
      <w:pPr>
        <w:ind w:left="5760" w:hanging="360"/>
      </w:pPr>
    </w:lvl>
    <w:lvl w:ilvl="8" w:tplc="60407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06449">
    <w:multiLevelType w:val="hybridMultilevel"/>
    <w:lvl w:ilvl="0" w:tplc="89974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106449">
    <w:abstractNumId w:val="95106449"/>
  </w:num>
  <w:num w:numId="95106450">
    <w:abstractNumId w:val="951064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531865" Type="http://schemas.openxmlformats.org/officeDocument/2006/relationships/image" Target="media/imgrId52531865.jpg" /></Relationships>
</file>

<file path=word/_rels/defaultHeader.xml.rels><?xml version="1.0" encoding="UTF-8" standalone="yes" ?><Relationships xmlns="http://schemas.openxmlformats.org/package/2006/relationships"><Relationship Id="rId52531864" Type="http://schemas.openxmlformats.org/officeDocument/2006/relationships/image" Target="media/imgrId525318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176514bf83cbc3a" Type="http://schemas.openxmlformats.org/officeDocument/2006/relationships/header" Target="defaultHeader.xml"/><Relationship Id="rId36816514bf83cbd09" Type="http://schemas.openxmlformats.org/officeDocument/2006/relationships/footer" Target="defaultFooter.xml"/><Relationship Id="rId52531866" Type="http://schemas.openxmlformats.org/officeDocument/2006/relationships/image" Target="media/imgrId525318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