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Georges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1810 S. St Louis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gearbox from hatchery contact Eugene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Eugene Foree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340837" name="Picture 1" descr="docs/captured/2023/signature2023-09-20-21-48-59-16952465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20-21-48-59-1695246539.png"/>
                    <pic:cNvPicPr/>
                  </pic:nvPicPr>
                  <pic:blipFill>
                    <a:blip r:embed="rId978764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39650c449db5ca4"/>
      <w:headerReference xmlns:r="http://schemas.openxmlformats.org/officeDocument/2006/relationships" w:type="default" r:id="rId2554650c449db5be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9026680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787642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73095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787642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015227">
    <w:multiLevelType w:val="hybridMultilevel"/>
    <w:lvl w:ilvl="0" w:tplc="68429789">
      <w:start w:val="1"/>
      <w:numFmt w:val="decimal"/>
      <w:lvlText w:val="%1."/>
      <w:lvlJc w:val="left"/>
      <w:pPr>
        <w:ind w:left="720" w:hanging="360"/>
      </w:pPr>
    </w:lvl>
    <w:lvl w:ilvl="1" w:tplc="68429789" w:tentative="1">
      <w:start w:val="1"/>
      <w:numFmt w:val="lowerLetter"/>
      <w:lvlText w:val="%2."/>
      <w:lvlJc w:val="left"/>
      <w:pPr>
        <w:ind w:left="1440" w:hanging="360"/>
      </w:pPr>
    </w:lvl>
    <w:lvl w:ilvl="2" w:tplc="68429789" w:tentative="1">
      <w:start w:val="1"/>
      <w:numFmt w:val="lowerRoman"/>
      <w:lvlText w:val="%3."/>
      <w:lvlJc w:val="right"/>
      <w:pPr>
        <w:ind w:left="2160" w:hanging="180"/>
      </w:pPr>
    </w:lvl>
    <w:lvl w:ilvl="3" w:tplc="68429789" w:tentative="1">
      <w:start w:val="1"/>
      <w:numFmt w:val="decimal"/>
      <w:lvlText w:val="%4."/>
      <w:lvlJc w:val="left"/>
      <w:pPr>
        <w:ind w:left="2880" w:hanging="360"/>
      </w:pPr>
    </w:lvl>
    <w:lvl w:ilvl="4" w:tplc="68429789" w:tentative="1">
      <w:start w:val="1"/>
      <w:numFmt w:val="lowerLetter"/>
      <w:lvlText w:val="%5."/>
      <w:lvlJc w:val="left"/>
      <w:pPr>
        <w:ind w:left="3600" w:hanging="360"/>
      </w:pPr>
    </w:lvl>
    <w:lvl w:ilvl="5" w:tplc="68429789" w:tentative="1">
      <w:start w:val="1"/>
      <w:numFmt w:val="lowerRoman"/>
      <w:lvlText w:val="%6."/>
      <w:lvlJc w:val="right"/>
      <w:pPr>
        <w:ind w:left="4320" w:hanging="180"/>
      </w:pPr>
    </w:lvl>
    <w:lvl w:ilvl="6" w:tplc="68429789" w:tentative="1">
      <w:start w:val="1"/>
      <w:numFmt w:val="decimal"/>
      <w:lvlText w:val="%7."/>
      <w:lvlJc w:val="left"/>
      <w:pPr>
        <w:ind w:left="5040" w:hanging="360"/>
      </w:pPr>
    </w:lvl>
    <w:lvl w:ilvl="7" w:tplc="68429789" w:tentative="1">
      <w:start w:val="1"/>
      <w:numFmt w:val="lowerLetter"/>
      <w:lvlText w:val="%8."/>
      <w:lvlJc w:val="left"/>
      <w:pPr>
        <w:ind w:left="5760" w:hanging="360"/>
      </w:pPr>
    </w:lvl>
    <w:lvl w:ilvl="8" w:tplc="684297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15226">
    <w:multiLevelType w:val="hybridMultilevel"/>
    <w:lvl w:ilvl="0" w:tplc="40513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015226">
    <w:abstractNumId w:val="22015226"/>
  </w:num>
  <w:num w:numId="22015227">
    <w:abstractNumId w:val="220152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7876423" Type="http://schemas.openxmlformats.org/officeDocument/2006/relationships/image" Target="media/imgrId97876423.jpg" /></Relationships>
</file>

<file path=word/_rels/defaultHeader.xml.rels><?xml version="1.0" encoding="UTF-8" standalone="yes" ?><Relationships xmlns="http://schemas.openxmlformats.org/package/2006/relationships"><Relationship Id="rId97876422" Type="http://schemas.openxmlformats.org/officeDocument/2006/relationships/image" Target="media/imgrId9787642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554650c449db5be3" Type="http://schemas.openxmlformats.org/officeDocument/2006/relationships/header" Target="defaultHeader.xml"/><Relationship Id="rId3839650c449db5ca4" Type="http://schemas.openxmlformats.org/officeDocument/2006/relationships/footer" Target="defaultFooter.xml"/><Relationship Id="rId97876424" Type="http://schemas.openxmlformats.org/officeDocument/2006/relationships/image" Target="media/imgrId9787642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