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Georges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1810 S. St Louis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two motors to quote new/ repair from premium offhaul contact Justin.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Michael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80727665" name="Picture 1" descr="docs/captured/2023/signature2023-09-20-21-47-36-169524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0-21-47-36-1695246456.png"/>
                    <pic:cNvPicPr/>
                  </pic:nvPicPr>
                  <pic:blipFill>
                    <a:blip r:embed="rId45219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841650c448b5219e"/>
      <w:headerReference xmlns:r="http://schemas.openxmlformats.org/officeDocument/2006/relationships" w:type="default" r:id="rId3138650c448b520c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75632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2191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4423429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2191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63106">
    <w:multiLevelType w:val="hybridMultilevel"/>
    <w:lvl w:ilvl="0" w:tplc="82970919">
      <w:start w:val="1"/>
      <w:numFmt w:val="decimal"/>
      <w:lvlText w:val="%1."/>
      <w:lvlJc w:val="left"/>
      <w:pPr>
        <w:ind w:left="720" w:hanging="360"/>
      </w:pPr>
    </w:lvl>
    <w:lvl w:ilvl="1" w:tplc="82970919" w:tentative="1">
      <w:start w:val="1"/>
      <w:numFmt w:val="lowerLetter"/>
      <w:lvlText w:val="%2."/>
      <w:lvlJc w:val="left"/>
      <w:pPr>
        <w:ind w:left="1440" w:hanging="360"/>
      </w:pPr>
    </w:lvl>
    <w:lvl w:ilvl="2" w:tplc="82970919" w:tentative="1">
      <w:start w:val="1"/>
      <w:numFmt w:val="lowerRoman"/>
      <w:lvlText w:val="%3."/>
      <w:lvlJc w:val="right"/>
      <w:pPr>
        <w:ind w:left="2160" w:hanging="180"/>
      </w:pPr>
    </w:lvl>
    <w:lvl w:ilvl="3" w:tplc="82970919" w:tentative="1">
      <w:start w:val="1"/>
      <w:numFmt w:val="decimal"/>
      <w:lvlText w:val="%4."/>
      <w:lvlJc w:val="left"/>
      <w:pPr>
        <w:ind w:left="2880" w:hanging="360"/>
      </w:pPr>
    </w:lvl>
    <w:lvl w:ilvl="4" w:tplc="82970919" w:tentative="1">
      <w:start w:val="1"/>
      <w:numFmt w:val="lowerLetter"/>
      <w:lvlText w:val="%5."/>
      <w:lvlJc w:val="left"/>
      <w:pPr>
        <w:ind w:left="3600" w:hanging="360"/>
      </w:pPr>
    </w:lvl>
    <w:lvl w:ilvl="5" w:tplc="82970919" w:tentative="1">
      <w:start w:val="1"/>
      <w:numFmt w:val="lowerRoman"/>
      <w:lvlText w:val="%6."/>
      <w:lvlJc w:val="right"/>
      <w:pPr>
        <w:ind w:left="4320" w:hanging="180"/>
      </w:pPr>
    </w:lvl>
    <w:lvl w:ilvl="6" w:tplc="82970919" w:tentative="1">
      <w:start w:val="1"/>
      <w:numFmt w:val="decimal"/>
      <w:lvlText w:val="%7."/>
      <w:lvlJc w:val="left"/>
      <w:pPr>
        <w:ind w:left="5040" w:hanging="360"/>
      </w:pPr>
    </w:lvl>
    <w:lvl w:ilvl="7" w:tplc="82970919" w:tentative="1">
      <w:start w:val="1"/>
      <w:numFmt w:val="lowerLetter"/>
      <w:lvlText w:val="%8."/>
      <w:lvlJc w:val="left"/>
      <w:pPr>
        <w:ind w:left="5760" w:hanging="360"/>
      </w:pPr>
    </w:lvl>
    <w:lvl w:ilvl="8" w:tplc="82970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63105">
    <w:multiLevelType w:val="hybridMultilevel"/>
    <w:lvl w:ilvl="0" w:tplc="73539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63105">
    <w:abstractNumId w:val="70863105"/>
  </w:num>
  <w:num w:numId="70863106">
    <w:abstractNumId w:val="708631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219113" Type="http://schemas.openxmlformats.org/officeDocument/2006/relationships/image" Target="media/imgrId45219113.jpg" /></Relationships>
</file>

<file path=word/_rels/defaultHeader.xml.rels><?xml version="1.0" encoding="UTF-8" standalone="yes" ?><Relationships xmlns="http://schemas.openxmlformats.org/package/2006/relationships"><Relationship Id="rId45219112" Type="http://schemas.openxmlformats.org/officeDocument/2006/relationships/image" Target="media/imgrId452191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38650c448b520cb" Type="http://schemas.openxmlformats.org/officeDocument/2006/relationships/header" Target="defaultHeader.xml"/><Relationship Id="rId2841650c448b5219e" Type="http://schemas.openxmlformats.org/officeDocument/2006/relationships/footer" Target="defaultFooter.xml"/><Relationship Id="rId45219114" Type="http://schemas.openxmlformats.org/officeDocument/2006/relationships/image" Target="media/imgrId4521911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