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MARS FOOD US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1098 N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Rob koestler about some pumps that they have and I got with Tim on giving him a price on them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 Koestler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4965299cd6c4d03"/>
      <w:headerReference xmlns:r="http://schemas.openxmlformats.org/officeDocument/2006/relationships" w:type="default" r:id="rId797165299cd6c4b0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943908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8015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9509622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8015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973802">
    <w:multiLevelType w:val="hybridMultilevel"/>
    <w:lvl w:ilvl="0" w:tplc="43017120">
      <w:start w:val="1"/>
      <w:numFmt w:val="decimal"/>
      <w:lvlText w:val="%1."/>
      <w:lvlJc w:val="left"/>
      <w:pPr>
        <w:ind w:left="720" w:hanging="360"/>
      </w:pPr>
    </w:lvl>
    <w:lvl w:ilvl="1" w:tplc="43017120" w:tentative="1">
      <w:start w:val="1"/>
      <w:numFmt w:val="lowerLetter"/>
      <w:lvlText w:val="%2."/>
      <w:lvlJc w:val="left"/>
      <w:pPr>
        <w:ind w:left="1440" w:hanging="360"/>
      </w:pPr>
    </w:lvl>
    <w:lvl w:ilvl="2" w:tplc="43017120" w:tentative="1">
      <w:start w:val="1"/>
      <w:numFmt w:val="lowerRoman"/>
      <w:lvlText w:val="%3."/>
      <w:lvlJc w:val="right"/>
      <w:pPr>
        <w:ind w:left="2160" w:hanging="180"/>
      </w:pPr>
    </w:lvl>
    <w:lvl w:ilvl="3" w:tplc="43017120" w:tentative="1">
      <w:start w:val="1"/>
      <w:numFmt w:val="decimal"/>
      <w:lvlText w:val="%4."/>
      <w:lvlJc w:val="left"/>
      <w:pPr>
        <w:ind w:left="2880" w:hanging="360"/>
      </w:pPr>
    </w:lvl>
    <w:lvl w:ilvl="4" w:tplc="43017120" w:tentative="1">
      <w:start w:val="1"/>
      <w:numFmt w:val="lowerLetter"/>
      <w:lvlText w:val="%5."/>
      <w:lvlJc w:val="left"/>
      <w:pPr>
        <w:ind w:left="3600" w:hanging="360"/>
      </w:pPr>
    </w:lvl>
    <w:lvl w:ilvl="5" w:tplc="43017120" w:tentative="1">
      <w:start w:val="1"/>
      <w:numFmt w:val="lowerRoman"/>
      <w:lvlText w:val="%6."/>
      <w:lvlJc w:val="right"/>
      <w:pPr>
        <w:ind w:left="4320" w:hanging="180"/>
      </w:pPr>
    </w:lvl>
    <w:lvl w:ilvl="6" w:tplc="43017120" w:tentative="1">
      <w:start w:val="1"/>
      <w:numFmt w:val="decimal"/>
      <w:lvlText w:val="%7."/>
      <w:lvlJc w:val="left"/>
      <w:pPr>
        <w:ind w:left="5040" w:hanging="360"/>
      </w:pPr>
    </w:lvl>
    <w:lvl w:ilvl="7" w:tplc="43017120" w:tentative="1">
      <w:start w:val="1"/>
      <w:numFmt w:val="lowerLetter"/>
      <w:lvlText w:val="%8."/>
      <w:lvlJc w:val="left"/>
      <w:pPr>
        <w:ind w:left="5760" w:hanging="360"/>
      </w:pPr>
    </w:lvl>
    <w:lvl w:ilvl="8" w:tplc="43017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73801">
    <w:multiLevelType w:val="hybridMultilevel"/>
    <w:lvl w:ilvl="0" w:tplc="11412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973801">
    <w:abstractNumId w:val="96973801"/>
  </w:num>
  <w:num w:numId="96973802">
    <w:abstractNumId w:val="969738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801536" Type="http://schemas.openxmlformats.org/officeDocument/2006/relationships/image" Target="media/imgrId52801536.jpg" /></Relationships>
</file>

<file path=word/_rels/defaultHeader.xml.rels><?xml version="1.0" encoding="UTF-8" standalone="yes" ?><Relationships xmlns="http://schemas.openxmlformats.org/package/2006/relationships"><Relationship Id="rId52801535" Type="http://schemas.openxmlformats.org/officeDocument/2006/relationships/image" Target="media/imgrId528015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7165299cd6c4b0d" Type="http://schemas.openxmlformats.org/officeDocument/2006/relationships/header" Target="defaultHeader.xml"/><Relationship Id="rId984965299cd6c4d0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