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3869 New Getwell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150688 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Laser alignment on new install at Goodyear in Tupelo MS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Laser alignment on new compressor install at Goodyear in Tupelo MS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Aligned with spec for thermal growth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75582875" name="Picture 1" descr="docs/captured/2023/signature2023-09-20-17-20-51-1695230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0-17-20-51-1695230451.png"/>
                    <pic:cNvPicPr/>
                  </pic:nvPicPr>
                  <pic:blipFill>
                    <a:blip r:embed="rId236777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58650b2a5bdf0ef"/>
      <w:headerReference xmlns:r="http://schemas.openxmlformats.org/officeDocument/2006/relationships" w:type="default" r:id="rId2547650b2a5bdf02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08099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67772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50020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67772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98485">
    <w:multiLevelType w:val="hybridMultilevel"/>
    <w:lvl w:ilvl="0" w:tplc="81199823">
      <w:start w:val="1"/>
      <w:numFmt w:val="decimal"/>
      <w:lvlText w:val="%1."/>
      <w:lvlJc w:val="left"/>
      <w:pPr>
        <w:ind w:left="720" w:hanging="360"/>
      </w:pPr>
    </w:lvl>
    <w:lvl w:ilvl="1" w:tplc="81199823" w:tentative="1">
      <w:start w:val="1"/>
      <w:numFmt w:val="lowerLetter"/>
      <w:lvlText w:val="%2."/>
      <w:lvlJc w:val="left"/>
      <w:pPr>
        <w:ind w:left="1440" w:hanging="360"/>
      </w:pPr>
    </w:lvl>
    <w:lvl w:ilvl="2" w:tplc="81199823" w:tentative="1">
      <w:start w:val="1"/>
      <w:numFmt w:val="lowerRoman"/>
      <w:lvlText w:val="%3."/>
      <w:lvlJc w:val="right"/>
      <w:pPr>
        <w:ind w:left="2160" w:hanging="180"/>
      </w:pPr>
    </w:lvl>
    <w:lvl w:ilvl="3" w:tplc="81199823" w:tentative="1">
      <w:start w:val="1"/>
      <w:numFmt w:val="decimal"/>
      <w:lvlText w:val="%4."/>
      <w:lvlJc w:val="left"/>
      <w:pPr>
        <w:ind w:left="2880" w:hanging="360"/>
      </w:pPr>
    </w:lvl>
    <w:lvl w:ilvl="4" w:tplc="81199823" w:tentative="1">
      <w:start w:val="1"/>
      <w:numFmt w:val="lowerLetter"/>
      <w:lvlText w:val="%5."/>
      <w:lvlJc w:val="left"/>
      <w:pPr>
        <w:ind w:left="3600" w:hanging="360"/>
      </w:pPr>
    </w:lvl>
    <w:lvl w:ilvl="5" w:tplc="81199823" w:tentative="1">
      <w:start w:val="1"/>
      <w:numFmt w:val="lowerRoman"/>
      <w:lvlText w:val="%6."/>
      <w:lvlJc w:val="right"/>
      <w:pPr>
        <w:ind w:left="4320" w:hanging="180"/>
      </w:pPr>
    </w:lvl>
    <w:lvl w:ilvl="6" w:tplc="81199823" w:tentative="1">
      <w:start w:val="1"/>
      <w:numFmt w:val="decimal"/>
      <w:lvlText w:val="%7."/>
      <w:lvlJc w:val="left"/>
      <w:pPr>
        <w:ind w:left="5040" w:hanging="360"/>
      </w:pPr>
    </w:lvl>
    <w:lvl w:ilvl="7" w:tplc="81199823" w:tentative="1">
      <w:start w:val="1"/>
      <w:numFmt w:val="lowerLetter"/>
      <w:lvlText w:val="%8."/>
      <w:lvlJc w:val="left"/>
      <w:pPr>
        <w:ind w:left="5760" w:hanging="360"/>
      </w:pPr>
    </w:lvl>
    <w:lvl w:ilvl="8" w:tplc="81199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98484">
    <w:multiLevelType w:val="hybridMultilevel"/>
    <w:lvl w:ilvl="0" w:tplc="61114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98484">
    <w:abstractNumId w:val="62298484"/>
  </w:num>
  <w:num w:numId="62298485">
    <w:abstractNumId w:val="622984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677723" Type="http://schemas.openxmlformats.org/officeDocument/2006/relationships/image" Target="media/imgrId23677723.jpg" /></Relationships>
</file>

<file path=word/_rels/defaultHeader.xml.rels><?xml version="1.0" encoding="UTF-8" standalone="yes" ?><Relationships xmlns="http://schemas.openxmlformats.org/package/2006/relationships"><Relationship Id="rId23677722" Type="http://schemas.openxmlformats.org/officeDocument/2006/relationships/image" Target="media/imgrId2367772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547650b2a5bdf02b" Type="http://schemas.openxmlformats.org/officeDocument/2006/relationships/header" Target="defaultHeader.xml"/><Relationship Id="rId1658650b2a5bdf0ef" Type="http://schemas.openxmlformats.org/officeDocument/2006/relationships/footer" Target="defaultFooter.xml"/><Relationship Id="rId23677724" Type="http://schemas.openxmlformats.org/officeDocument/2006/relationships/image" Target="media/imgrId2367772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