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and spoke to renn Nobel and was told they had nothing to pick up at this time they have a motor sitting outside but waiting to send it out for repairs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Renn Noble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32731536" name="Picture 1" descr="docs/captured/2023/signature2023-09-20-15-38-54-1695224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0-15-38-54-1695224334.png"/>
                    <pic:cNvPicPr/>
                  </pic:nvPicPr>
                  <pic:blipFill>
                    <a:blip r:embed="rId758728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77650b14d0364dc"/>
      <w:headerReference xmlns:r="http://schemas.openxmlformats.org/officeDocument/2006/relationships" w:type="default" r:id="rId4725650b14d03642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224889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587284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62700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587284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31027">
    <w:multiLevelType w:val="hybridMultilevel"/>
    <w:lvl w:ilvl="0" w:tplc="66397376">
      <w:start w:val="1"/>
      <w:numFmt w:val="decimal"/>
      <w:lvlText w:val="%1."/>
      <w:lvlJc w:val="left"/>
      <w:pPr>
        <w:ind w:left="720" w:hanging="360"/>
      </w:pPr>
    </w:lvl>
    <w:lvl w:ilvl="1" w:tplc="66397376" w:tentative="1">
      <w:start w:val="1"/>
      <w:numFmt w:val="lowerLetter"/>
      <w:lvlText w:val="%2."/>
      <w:lvlJc w:val="left"/>
      <w:pPr>
        <w:ind w:left="1440" w:hanging="360"/>
      </w:pPr>
    </w:lvl>
    <w:lvl w:ilvl="2" w:tplc="66397376" w:tentative="1">
      <w:start w:val="1"/>
      <w:numFmt w:val="lowerRoman"/>
      <w:lvlText w:val="%3."/>
      <w:lvlJc w:val="right"/>
      <w:pPr>
        <w:ind w:left="2160" w:hanging="180"/>
      </w:pPr>
    </w:lvl>
    <w:lvl w:ilvl="3" w:tplc="66397376" w:tentative="1">
      <w:start w:val="1"/>
      <w:numFmt w:val="decimal"/>
      <w:lvlText w:val="%4."/>
      <w:lvlJc w:val="left"/>
      <w:pPr>
        <w:ind w:left="2880" w:hanging="360"/>
      </w:pPr>
    </w:lvl>
    <w:lvl w:ilvl="4" w:tplc="66397376" w:tentative="1">
      <w:start w:val="1"/>
      <w:numFmt w:val="lowerLetter"/>
      <w:lvlText w:val="%5."/>
      <w:lvlJc w:val="left"/>
      <w:pPr>
        <w:ind w:left="3600" w:hanging="360"/>
      </w:pPr>
    </w:lvl>
    <w:lvl w:ilvl="5" w:tplc="66397376" w:tentative="1">
      <w:start w:val="1"/>
      <w:numFmt w:val="lowerRoman"/>
      <w:lvlText w:val="%6."/>
      <w:lvlJc w:val="right"/>
      <w:pPr>
        <w:ind w:left="4320" w:hanging="180"/>
      </w:pPr>
    </w:lvl>
    <w:lvl w:ilvl="6" w:tplc="66397376" w:tentative="1">
      <w:start w:val="1"/>
      <w:numFmt w:val="decimal"/>
      <w:lvlText w:val="%7."/>
      <w:lvlJc w:val="left"/>
      <w:pPr>
        <w:ind w:left="5040" w:hanging="360"/>
      </w:pPr>
    </w:lvl>
    <w:lvl w:ilvl="7" w:tplc="66397376" w:tentative="1">
      <w:start w:val="1"/>
      <w:numFmt w:val="lowerLetter"/>
      <w:lvlText w:val="%8."/>
      <w:lvlJc w:val="left"/>
      <w:pPr>
        <w:ind w:left="5760" w:hanging="360"/>
      </w:pPr>
    </w:lvl>
    <w:lvl w:ilvl="8" w:tplc="66397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31026">
    <w:multiLevelType w:val="hybridMultilevel"/>
    <w:lvl w:ilvl="0" w:tplc="10889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31026">
    <w:abstractNumId w:val="82031026"/>
  </w:num>
  <w:num w:numId="82031027">
    <w:abstractNumId w:val="820310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5872848" Type="http://schemas.openxmlformats.org/officeDocument/2006/relationships/image" Target="media/imgrId75872848.jpg" /></Relationships>
</file>

<file path=word/_rels/defaultHeader.xml.rels><?xml version="1.0" encoding="UTF-8" standalone="yes" ?><Relationships xmlns="http://schemas.openxmlformats.org/package/2006/relationships"><Relationship Id="rId75872847" Type="http://schemas.openxmlformats.org/officeDocument/2006/relationships/image" Target="media/imgrId7587284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25650b14d036421" Type="http://schemas.openxmlformats.org/officeDocument/2006/relationships/header" Target="defaultHeader.xml"/><Relationship Id="rId2577650b14d0364dc" Type="http://schemas.openxmlformats.org/officeDocument/2006/relationships/footer" Target="defaultFooter.xml"/><Relationship Id="rId75872849" Type="http://schemas.openxmlformats.org/officeDocument/2006/relationships/image" Target="media/imgrId7587284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