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Carlisle SynTec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Senatobia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1201 Scott Street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Senatobia ,MS 38668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Joe and was told they didnât have any motors at this time that needed repairs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Joe Smith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371846593" name="Picture 1" descr="docs/captured/2023/signature2023-09-19-18-34-49-16951484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19-18-34-49-1695148489.png"/>
                    <pic:cNvPicPr/>
                  </pic:nvPicPr>
                  <pic:blipFill>
                    <a:blip r:embed="rId705458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555650b1405e4e02"/>
      <w:headerReference xmlns:r="http://schemas.openxmlformats.org/officeDocument/2006/relationships" w:type="default" r:id="rId6693650b1405e4d3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9922054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054581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2538053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054581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423293">
    <w:multiLevelType w:val="hybridMultilevel"/>
    <w:lvl w:ilvl="0" w:tplc="48006261">
      <w:start w:val="1"/>
      <w:numFmt w:val="decimal"/>
      <w:lvlText w:val="%1."/>
      <w:lvlJc w:val="left"/>
      <w:pPr>
        <w:ind w:left="720" w:hanging="360"/>
      </w:pPr>
    </w:lvl>
    <w:lvl w:ilvl="1" w:tplc="48006261" w:tentative="1">
      <w:start w:val="1"/>
      <w:numFmt w:val="lowerLetter"/>
      <w:lvlText w:val="%2."/>
      <w:lvlJc w:val="left"/>
      <w:pPr>
        <w:ind w:left="1440" w:hanging="360"/>
      </w:pPr>
    </w:lvl>
    <w:lvl w:ilvl="2" w:tplc="48006261" w:tentative="1">
      <w:start w:val="1"/>
      <w:numFmt w:val="lowerRoman"/>
      <w:lvlText w:val="%3."/>
      <w:lvlJc w:val="right"/>
      <w:pPr>
        <w:ind w:left="2160" w:hanging="180"/>
      </w:pPr>
    </w:lvl>
    <w:lvl w:ilvl="3" w:tplc="48006261" w:tentative="1">
      <w:start w:val="1"/>
      <w:numFmt w:val="decimal"/>
      <w:lvlText w:val="%4."/>
      <w:lvlJc w:val="left"/>
      <w:pPr>
        <w:ind w:left="2880" w:hanging="360"/>
      </w:pPr>
    </w:lvl>
    <w:lvl w:ilvl="4" w:tplc="48006261" w:tentative="1">
      <w:start w:val="1"/>
      <w:numFmt w:val="lowerLetter"/>
      <w:lvlText w:val="%5."/>
      <w:lvlJc w:val="left"/>
      <w:pPr>
        <w:ind w:left="3600" w:hanging="360"/>
      </w:pPr>
    </w:lvl>
    <w:lvl w:ilvl="5" w:tplc="48006261" w:tentative="1">
      <w:start w:val="1"/>
      <w:numFmt w:val="lowerRoman"/>
      <w:lvlText w:val="%6."/>
      <w:lvlJc w:val="right"/>
      <w:pPr>
        <w:ind w:left="4320" w:hanging="180"/>
      </w:pPr>
    </w:lvl>
    <w:lvl w:ilvl="6" w:tplc="48006261" w:tentative="1">
      <w:start w:val="1"/>
      <w:numFmt w:val="decimal"/>
      <w:lvlText w:val="%7."/>
      <w:lvlJc w:val="left"/>
      <w:pPr>
        <w:ind w:left="5040" w:hanging="360"/>
      </w:pPr>
    </w:lvl>
    <w:lvl w:ilvl="7" w:tplc="48006261" w:tentative="1">
      <w:start w:val="1"/>
      <w:numFmt w:val="lowerLetter"/>
      <w:lvlText w:val="%8."/>
      <w:lvlJc w:val="left"/>
      <w:pPr>
        <w:ind w:left="5760" w:hanging="360"/>
      </w:pPr>
    </w:lvl>
    <w:lvl w:ilvl="8" w:tplc="480062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23292">
    <w:multiLevelType w:val="hybridMultilevel"/>
    <w:lvl w:ilvl="0" w:tplc="826771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423292">
    <w:abstractNumId w:val="72423292"/>
  </w:num>
  <w:num w:numId="72423293">
    <w:abstractNumId w:val="724232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0545813" Type="http://schemas.openxmlformats.org/officeDocument/2006/relationships/image" Target="media/imgrId70545813.jpg" /></Relationships>
</file>

<file path=word/_rels/defaultHeader.xml.rels><?xml version="1.0" encoding="UTF-8" standalone="yes" ?><Relationships xmlns="http://schemas.openxmlformats.org/package/2006/relationships"><Relationship Id="rId70545812" Type="http://schemas.openxmlformats.org/officeDocument/2006/relationships/image" Target="media/imgrId7054581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693650b1405e4d39" Type="http://schemas.openxmlformats.org/officeDocument/2006/relationships/header" Target="defaultHeader.xml"/><Relationship Id="rId7555650b1405e4e02" Type="http://schemas.openxmlformats.org/officeDocument/2006/relationships/footer" Target="defaultFooter.xml"/><Relationship Id="rId70545814" Type="http://schemas.openxmlformats.org/officeDocument/2006/relationships/image" Target="media/imgrId7054581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