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and spoke to Steve Davis and he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38574208" name="Picture 1" descr="docs/captured/2023/signature2023-09-19-16-57-06-1695142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9-16-57-06-1695142626.png"/>
                    <pic:cNvPicPr/>
                  </pic:nvPicPr>
                  <pic:blipFill>
                    <a:blip r:embed="rId82758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346509d4a49668f"/>
      <w:headerReference xmlns:r="http://schemas.openxmlformats.org/officeDocument/2006/relationships" w:type="default" r:id="rId30306509d4a4965c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3778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7582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35098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7582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84038">
    <w:multiLevelType w:val="hybridMultilevel"/>
    <w:lvl w:ilvl="0" w:tplc="51898471">
      <w:start w:val="1"/>
      <w:numFmt w:val="decimal"/>
      <w:lvlText w:val="%1."/>
      <w:lvlJc w:val="left"/>
      <w:pPr>
        <w:ind w:left="720" w:hanging="360"/>
      </w:pPr>
    </w:lvl>
    <w:lvl w:ilvl="1" w:tplc="51898471" w:tentative="1">
      <w:start w:val="1"/>
      <w:numFmt w:val="lowerLetter"/>
      <w:lvlText w:val="%2."/>
      <w:lvlJc w:val="left"/>
      <w:pPr>
        <w:ind w:left="1440" w:hanging="360"/>
      </w:pPr>
    </w:lvl>
    <w:lvl w:ilvl="2" w:tplc="51898471" w:tentative="1">
      <w:start w:val="1"/>
      <w:numFmt w:val="lowerRoman"/>
      <w:lvlText w:val="%3."/>
      <w:lvlJc w:val="right"/>
      <w:pPr>
        <w:ind w:left="2160" w:hanging="180"/>
      </w:pPr>
    </w:lvl>
    <w:lvl w:ilvl="3" w:tplc="51898471" w:tentative="1">
      <w:start w:val="1"/>
      <w:numFmt w:val="decimal"/>
      <w:lvlText w:val="%4."/>
      <w:lvlJc w:val="left"/>
      <w:pPr>
        <w:ind w:left="2880" w:hanging="360"/>
      </w:pPr>
    </w:lvl>
    <w:lvl w:ilvl="4" w:tplc="51898471" w:tentative="1">
      <w:start w:val="1"/>
      <w:numFmt w:val="lowerLetter"/>
      <w:lvlText w:val="%5."/>
      <w:lvlJc w:val="left"/>
      <w:pPr>
        <w:ind w:left="3600" w:hanging="360"/>
      </w:pPr>
    </w:lvl>
    <w:lvl w:ilvl="5" w:tplc="51898471" w:tentative="1">
      <w:start w:val="1"/>
      <w:numFmt w:val="lowerRoman"/>
      <w:lvlText w:val="%6."/>
      <w:lvlJc w:val="right"/>
      <w:pPr>
        <w:ind w:left="4320" w:hanging="180"/>
      </w:pPr>
    </w:lvl>
    <w:lvl w:ilvl="6" w:tplc="51898471" w:tentative="1">
      <w:start w:val="1"/>
      <w:numFmt w:val="decimal"/>
      <w:lvlText w:val="%7."/>
      <w:lvlJc w:val="left"/>
      <w:pPr>
        <w:ind w:left="5040" w:hanging="360"/>
      </w:pPr>
    </w:lvl>
    <w:lvl w:ilvl="7" w:tplc="51898471" w:tentative="1">
      <w:start w:val="1"/>
      <w:numFmt w:val="lowerLetter"/>
      <w:lvlText w:val="%8."/>
      <w:lvlJc w:val="left"/>
      <w:pPr>
        <w:ind w:left="5760" w:hanging="360"/>
      </w:pPr>
    </w:lvl>
    <w:lvl w:ilvl="8" w:tplc="518984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4037">
    <w:multiLevelType w:val="hybridMultilevel"/>
    <w:lvl w:ilvl="0" w:tplc="67619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84037">
    <w:abstractNumId w:val="17284037"/>
  </w:num>
  <w:num w:numId="17284038">
    <w:abstractNumId w:val="17284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758245" Type="http://schemas.openxmlformats.org/officeDocument/2006/relationships/image" Target="media/imgrId82758245.jpg" /></Relationships>
</file>

<file path=word/_rels/defaultHeader.xml.rels><?xml version="1.0" encoding="UTF-8" standalone="yes" ?><Relationships xmlns="http://schemas.openxmlformats.org/package/2006/relationships"><Relationship Id="rId82758244" Type="http://schemas.openxmlformats.org/officeDocument/2006/relationships/image" Target="media/imgrId827582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306509d4a4965ca" Type="http://schemas.openxmlformats.org/officeDocument/2006/relationships/header" Target="defaultHeader.xml"/><Relationship Id="rId74346509d4a49668f" Type="http://schemas.openxmlformats.org/officeDocument/2006/relationships/footer" Target="defaultFooter.xml"/><Relationship Id="rId82758246" Type="http://schemas.openxmlformats.org/officeDocument/2006/relationships/image" Target="media/imgrId827582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