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Caleb Champion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 picked up a special German motor for the high voltage yard. It will need to be gone through. They are pretty sure it is just bearings and seals.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Jordan Simmons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7256511d57202d84"/>
      <w:headerReference xmlns:r="http://schemas.openxmlformats.org/officeDocument/2006/relationships" w:type="default" r:id="rId85556511d57202b6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7136183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332332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0402237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332332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367612">
    <w:multiLevelType w:val="hybridMultilevel"/>
    <w:lvl w:ilvl="0" w:tplc="94972263">
      <w:start w:val="1"/>
      <w:numFmt w:val="decimal"/>
      <w:lvlText w:val="%1."/>
      <w:lvlJc w:val="left"/>
      <w:pPr>
        <w:ind w:left="720" w:hanging="360"/>
      </w:pPr>
    </w:lvl>
    <w:lvl w:ilvl="1" w:tplc="94972263" w:tentative="1">
      <w:start w:val="1"/>
      <w:numFmt w:val="lowerLetter"/>
      <w:lvlText w:val="%2."/>
      <w:lvlJc w:val="left"/>
      <w:pPr>
        <w:ind w:left="1440" w:hanging="360"/>
      </w:pPr>
    </w:lvl>
    <w:lvl w:ilvl="2" w:tplc="94972263" w:tentative="1">
      <w:start w:val="1"/>
      <w:numFmt w:val="lowerRoman"/>
      <w:lvlText w:val="%3."/>
      <w:lvlJc w:val="right"/>
      <w:pPr>
        <w:ind w:left="2160" w:hanging="180"/>
      </w:pPr>
    </w:lvl>
    <w:lvl w:ilvl="3" w:tplc="94972263" w:tentative="1">
      <w:start w:val="1"/>
      <w:numFmt w:val="decimal"/>
      <w:lvlText w:val="%4."/>
      <w:lvlJc w:val="left"/>
      <w:pPr>
        <w:ind w:left="2880" w:hanging="360"/>
      </w:pPr>
    </w:lvl>
    <w:lvl w:ilvl="4" w:tplc="94972263" w:tentative="1">
      <w:start w:val="1"/>
      <w:numFmt w:val="lowerLetter"/>
      <w:lvlText w:val="%5."/>
      <w:lvlJc w:val="left"/>
      <w:pPr>
        <w:ind w:left="3600" w:hanging="360"/>
      </w:pPr>
    </w:lvl>
    <w:lvl w:ilvl="5" w:tplc="94972263" w:tentative="1">
      <w:start w:val="1"/>
      <w:numFmt w:val="lowerRoman"/>
      <w:lvlText w:val="%6."/>
      <w:lvlJc w:val="right"/>
      <w:pPr>
        <w:ind w:left="4320" w:hanging="180"/>
      </w:pPr>
    </w:lvl>
    <w:lvl w:ilvl="6" w:tplc="94972263" w:tentative="1">
      <w:start w:val="1"/>
      <w:numFmt w:val="decimal"/>
      <w:lvlText w:val="%7."/>
      <w:lvlJc w:val="left"/>
      <w:pPr>
        <w:ind w:left="5040" w:hanging="360"/>
      </w:pPr>
    </w:lvl>
    <w:lvl w:ilvl="7" w:tplc="94972263" w:tentative="1">
      <w:start w:val="1"/>
      <w:numFmt w:val="lowerLetter"/>
      <w:lvlText w:val="%8."/>
      <w:lvlJc w:val="left"/>
      <w:pPr>
        <w:ind w:left="5760" w:hanging="360"/>
      </w:pPr>
    </w:lvl>
    <w:lvl w:ilvl="8" w:tplc="949722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67611">
    <w:multiLevelType w:val="hybridMultilevel"/>
    <w:lvl w:ilvl="0" w:tplc="674706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367611">
    <w:abstractNumId w:val="60367611"/>
  </w:num>
  <w:num w:numId="60367612">
    <w:abstractNumId w:val="603676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3323328" Type="http://schemas.openxmlformats.org/officeDocument/2006/relationships/image" Target="media/imgrId23323328.jpg" /></Relationships>
</file>

<file path=word/_rels/defaultHeader.xml.rels><?xml version="1.0" encoding="UTF-8" standalone="yes" ?><Relationships xmlns="http://schemas.openxmlformats.org/package/2006/relationships"><Relationship Id="rId23323327" Type="http://schemas.openxmlformats.org/officeDocument/2006/relationships/image" Target="media/imgrId2332332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5556511d57202b66" Type="http://schemas.openxmlformats.org/officeDocument/2006/relationships/header" Target="defaultHeader.xml"/><Relationship Id="rId37256511d57202d8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