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Crown Cork &amp; Seal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195 Crown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150824 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FLY WHEEL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CONDUCTED BALANCE AND NACHINE WORK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GAZAWAY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31923804" name="Picture 1" descr="docs/captured/2023/signature2023-09-19-14-32-04-1695133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9-14-32-04-1695133924.png"/>
                    <pic:cNvPicPr/>
                  </pic:nvPicPr>
                  <pic:blipFill>
                    <a:blip r:embed="rId903400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286509b0f6048d5"/>
      <w:headerReference xmlns:r="http://schemas.openxmlformats.org/officeDocument/2006/relationships" w:type="default" r:id="rId22936509b0f60471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93990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3400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88920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3400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423028">
    <w:multiLevelType w:val="hybridMultilevel"/>
    <w:lvl w:ilvl="0" w:tplc="59428362">
      <w:start w:val="1"/>
      <w:numFmt w:val="decimal"/>
      <w:lvlText w:val="%1."/>
      <w:lvlJc w:val="left"/>
      <w:pPr>
        <w:ind w:left="720" w:hanging="360"/>
      </w:pPr>
    </w:lvl>
    <w:lvl w:ilvl="1" w:tplc="59428362" w:tentative="1">
      <w:start w:val="1"/>
      <w:numFmt w:val="lowerLetter"/>
      <w:lvlText w:val="%2."/>
      <w:lvlJc w:val="left"/>
      <w:pPr>
        <w:ind w:left="1440" w:hanging="360"/>
      </w:pPr>
    </w:lvl>
    <w:lvl w:ilvl="2" w:tplc="59428362" w:tentative="1">
      <w:start w:val="1"/>
      <w:numFmt w:val="lowerRoman"/>
      <w:lvlText w:val="%3."/>
      <w:lvlJc w:val="right"/>
      <w:pPr>
        <w:ind w:left="2160" w:hanging="180"/>
      </w:pPr>
    </w:lvl>
    <w:lvl w:ilvl="3" w:tplc="59428362" w:tentative="1">
      <w:start w:val="1"/>
      <w:numFmt w:val="decimal"/>
      <w:lvlText w:val="%4."/>
      <w:lvlJc w:val="left"/>
      <w:pPr>
        <w:ind w:left="2880" w:hanging="360"/>
      </w:pPr>
    </w:lvl>
    <w:lvl w:ilvl="4" w:tplc="59428362" w:tentative="1">
      <w:start w:val="1"/>
      <w:numFmt w:val="lowerLetter"/>
      <w:lvlText w:val="%5."/>
      <w:lvlJc w:val="left"/>
      <w:pPr>
        <w:ind w:left="3600" w:hanging="360"/>
      </w:pPr>
    </w:lvl>
    <w:lvl w:ilvl="5" w:tplc="59428362" w:tentative="1">
      <w:start w:val="1"/>
      <w:numFmt w:val="lowerRoman"/>
      <w:lvlText w:val="%6."/>
      <w:lvlJc w:val="right"/>
      <w:pPr>
        <w:ind w:left="4320" w:hanging="180"/>
      </w:pPr>
    </w:lvl>
    <w:lvl w:ilvl="6" w:tplc="59428362" w:tentative="1">
      <w:start w:val="1"/>
      <w:numFmt w:val="decimal"/>
      <w:lvlText w:val="%7."/>
      <w:lvlJc w:val="left"/>
      <w:pPr>
        <w:ind w:left="5040" w:hanging="360"/>
      </w:pPr>
    </w:lvl>
    <w:lvl w:ilvl="7" w:tplc="59428362" w:tentative="1">
      <w:start w:val="1"/>
      <w:numFmt w:val="lowerLetter"/>
      <w:lvlText w:val="%8."/>
      <w:lvlJc w:val="left"/>
      <w:pPr>
        <w:ind w:left="5760" w:hanging="360"/>
      </w:pPr>
    </w:lvl>
    <w:lvl w:ilvl="8" w:tplc="59428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23027">
    <w:multiLevelType w:val="hybridMultilevel"/>
    <w:lvl w:ilvl="0" w:tplc="61619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423027">
    <w:abstractNumId w:val="72423027"/>
  </w:num>
  <w:num w:numId="72423028">
    <w:abstractNumId w:val="72423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340057" Type="http://schemas.openxmlformats.org/officeDocument/2006/relationships/image" Target="media/imgrId90340057.jpg" /></Relationships>
</file>

<file path=word/_rels/defaultHeader.xml.rels><?xml version="1.0" encoding="UTF-8" standalone="yes" ?><Relationships xmlns="http://schemas.openxmlformats.org/package/2006/relationships"><Relationship Id="rId90340056" Type="http://schemas.openxmlformats.org/officeDocument/2006/relationships/image" Target="media/imgrId903400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936509b0f604715" Type="http://schemas.openxmlformats.org/officeDocument/2006/relationships/header" Target="defaultHeader.xml"/><Relationship Id="rId75286509b0f6048d5" Type="http://schemas.openxmlformats.org/officeDocument/2006/relationships/footer" Target="defaultFooter.xml"/><Relationship Id="rId90340058" Type="http://schemas.openxmlformats.org/officeDocument/2006/relationships/image" Target="media/imgrId903400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