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 PROC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HILLSHIRE BRANDS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 ,TN 35059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151010 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Install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Installed motor and terminated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Customers breaker is bad they are replacing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67964475" name="Picture 1" descr="docs/captured/2023/signature2023-09-15-19-50-28-1694807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5-19-50-28-1694807428.png"/>
                    <pic:cNvPicPr/>
                  </pic:nvPicPr>
                  <pic:blipFill>
                    <a:blip r:embed="rId524674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476504b84779261"/>
      <w:headerReference xmlns:r="http://schemas.openxmlformats.org/officeDocument/2006/relationships" w:type="default" r:id="rId21416504b8477919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627544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246743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5187483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246743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850671">
    <w:multiLevelType w:val="hybridMultilevel"/>
    <w:lvl w:ilvl="0" w:tplc="22830952">
      <w:start w:val="1"/>
      <w:numFmt w:val="decimal"/>
      <w:lvlText w:val="%1."/>
      <w:lvlJc w:val="left"/>
      <w:pPr>
        <w:ind w:left="720" w:hanging="360"/>
      </w:pPr>
    </w:lvl>
    <w:lvl w:ilvl="1" w:tplc="22830952" w:tentative="1">
      <w:start w:val="1"/>
      <w:numFmt w:val="lowerLetter"/>
      <w:lvlText w:val="%2."/>
      <w:lvlJc w:val="left"/>
      <w:pPr>
        <w:ind w:left="1440" w:hanging="360"/>
      </w:pPr>
    </w:lvl>
    <w:lvl w:ilvl="2" w:tplc="22830952" w:tentative="1">
      <w:start w:val="1"/>
      <w:numFmt w:val="lowerRoman"/>
      <w:lvlText w:val="%3."/>
      <w:lvlJc w:val="right"/>
      <w:pPr>
        <w:ind w:left="2160" w:hanging="180"/>
      </w:pPr>
    </w:lvl>
    <w:lvl w:ilvl="3" w:tplc="22830952" w:tentative="1">
      <w:start w:val="1"/>
      <w:numFmt w:val="decimal"/>
      <w:lvlText w:val="%4."/>
      <w:lvlJc w:val="left"/>
      <w:pPr>
        <w:ind w:left="2880" w:hanging="360"/>
      </w:pPr>
    </w:lvl>
    <w:lvl w:ilvl="4" w:tplc="22830952" w:tentative="1">
      <w:start w:val="1"/>
      <w:numFmt w:val="lowerLetter"/>
      <w:lvlText w:val="%5."/>
      <w:lvlJc w:val="left"/>
      <w:pPr>
        <w:ind w:left="3600" w:hanging="360"/>
      </w:pPr>
    </w:lvl>
    <w:lvl w:ilvl="5" w:tplc="22830952" w:tentative="1">
      <w:start w:val="1"/>
      <w:numFmt w:val="lowerRoman"/>
      <w:lvlText w:val="%6."/>
      <w:lvlJc w:val="right"/>
      <w:pPr>
        <w:ind w:left="4320" w:hanging="180"/>
      </w:pPr>
    </w:lvl>
    <w:lvl w:ilvl="6" w:tplc="22830952" w:tentative="1">
      <w:start w:val="1"/>
      <w:numFmt w:val="decimal"/>
      <w:lvlText w:val="%7."/>
      <w:lvlJc w:val="left"/>
      <w:pPr>
        <w:ind w:left="5040" w:hanging="360"/>
      </w:pPr>
    </w:lvl>
    <w:lvl w:ilvl="7" w:tplc="22830952" w:tentative="1">
      <w:start w:val="1"/>
      <w:numFmt w:val="lowerLetter"/>
      <w:lvlText w:val="%8."/>
      <w:lvlJc w:val="left"/>
      <w:pPr>
        <w:ind w:left="5760" w:hanging="360"/>
      </w:pPr>
    </w:lvl>
    <w:lvl w:ilvl="8" w:tplc="22830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50670">
    <w:multiLevelType w:val="hybridMultilevel"/>
    <w:lvl w:ilvl="0" w:tplc="525018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850670">
    <w:abstractNumId w:val="69850670"/>
  </w:num>
  <w:num w:numId="69850671">
    <w:abstractNumId w:val="698506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2467433" Type="http://schemas.openxmlformats.org/officeDocument/2006/relationships/image" Target="media/imgrId52467433.jpg" /></Relationships>
</file>

<file path=word/_rels/defaultHeader.xml.rels><?xml version="1.0" encoding="UTF-8" standalone="yes" ?><Relationships xmlns="http://schemas.openxmlformats.org/package/2006/relationships"><Relationship Id="rId52467432" Type="http://schemas.openxmlformats.org/officeDocument/2006/relationships/image" Target="media/imgrId5246743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416504b8477919c" Type="http://schemas.openxmlformats.org/officeDocument/2006/relationships/header" Target="defaultHeader.xml"/><Relationship Id="rId55476504b84779261" Type="http://schemas.openxmlformats.org/officeDocument/2006/relationships/footer" Target="defaultFooter.xml"/><Relationship Id="rId52467434" Type="http://schemas.openxmlformats.org/officeDocument/2006/relationships/image" Target="media/imgrId5246743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