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Crown Cork &amp; Seal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195 Crown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150824 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FLY TO CROWN CORK, POC IS BILL GAZAWAY - 662-934-6768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BILL GAZAWAY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58892120" name="Picture 1" descr="docs/captured/2023/signature2023-09-15-13-21-42-1694784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5-13-21-42-1694784102.png"/>
                    <pic:cNvPicPr/>
                  </pic:nvPicPr>
                  <pic:blipFill>
                    <a:blip r:embed="rId157380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69365045a7c52fc4"/>
      <w:headerReference xmlns:r="http://schemas.openxmlformats.org/officeDocument/2006/relationships" w:type="default" r:id="rId882165045a7c52d4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631335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73807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699262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73807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09753">
    <w:multiLevelType w:val="hybridMultilevel"/>
    <w:lvl w:ilvl="0" w:tplc="52298069">
      <w:start w:val="1"/>
      <w:numFmt w:val="decimal"/>
      <w:lvlText w:val="%1."/>
      <w:lvlJc w:val="left"/>
      <w:pPr>
        <w:ind w:left="720" w:hanging="360"/>
      </w:pPr>
    </w:lvl>
    <w:lvl w:ilvl="1" w:tplc="52298069" w:tentative="1">
      <w:start w:val="1"/>
      <w:numFmt w:val="lowerLetter"/>
      <w:lvlText w:val="%2."/>
      <w:lvlJc w:val="left"/>
      <w:pPr>
        <w:ind w:left="1440" w:hanging="360"/>
      </w:pPr>
    </w:lvl>
    <w:lvl w:ilvl="2" w:tplc="52298069" w:tentative="1">
      <w:start w:val="1"/>
      <w:numFmt w:val="lowerRoman"/>
      <w:lvlText w:val="%3."/>
      <w:lvlJc w:val="right"/>
      <w:pPr>
        <w:ind w:left="2160" w:hanging="180"/>
      </w:pPr>
    </w:lvl>
    <w:lvl w:ilvl="3" w:tplc="52298069" w:tentative="1">
      <w:start w:val="1"/>
      <w:numFmt w:val="decimal"/>
      <w:lvlText w:val="%4."/>
      <w:lvlJc w:val="left"/>
      <w:pPr>
        <w:ind w:left="2880" w:hanging="360"/>
      </w:pPr>
    </w:lvl>
    <w:lvl w:ilvl="4" w:tplc="52298069" w:tentative="1">
      <w:start w:val="1"/>
      <w:numFmt w:val="lowerLetter"/>
      <w:lvlText w:val="%5."/>
      <w:lvlJc w:val="left"/>
      <w:pPr>
        <w:ind w:left="3600" w:hanging="360"/>
      </w:pPr>
    </w:lvl>
    <w:lvl w:ilvl="5" w:tplc="52298069" w:tentative="1">
      <w:start w:val="1"/>
      <w:numFmt w:val="lowerRoman"/>
      <w:lvlText w:val="%6."/>
      <w:lvlJc w:val="right"/>
      <w:pPr>
        <w:ind w:left="4320" w:hanging="180"/>
      </w:pPr>
    </w:lvl>
    <w:lvl w:ilvl="6" w:tplc="52298069" w:tentative="1">
      <w:start w:val="1"/>
      <w:numFmt w:val="decimal"/>
      <w:lvlText w:val="%7."/>
      <w:lvlJc w:val="left"/>
      <w:pPr>
        <w:ind w:left="5040" w:hanging="360"/>
      </w:pPr>
    </w:lvl>
    <w:lvl w:ilvl="7" w:tplc="52298069" w:tentative="1">
      <w:start w:val="1"/>
      <w:numFmt w:val="lowerLetter"/>
      <w:lvlText w:val="%8."/>
      <w:lvlJc w:val="left"/>
      <w:pPr>
        <w:ind w:left="5760" w:hanging="360"/>
      </w:pPr>
    </w:lvl>
    <w:lvl w:ilvl="8" w:tplc="522980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09752">
    <w:multiLevelType w:val="hybridMultilevel"/>
    <w:lvl w:ilvl="0" w:tplc="47687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09752">
    <w:abstractNumId w:val="50409752"/>
  </w:num>
  <w:num w:numId="50409753">
    <w:abstractNumId w:val="504097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738071" Type="http://schemas.openxmlformats.org/officeDocument/2006/relationships/image" Target="media/imgrId15738071.jpg" /></Relationships>
</file>

<file path=word/_rels/defaultHeader.xml.rels><?xml version="1.0" encoding="UTF-8" standalone="yes" ?><Relationships xmlns="http://schemas.openxmlformats.org/package/2006/relationships"><Relationship Id="rId15738070" Type="http://schemas.openxmlformats.org/officeDocument/2006/relationships/image" Target="media/imgrId1573807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2165045a7c52d4a" Type="http://schemas.openxmlformats.org/officeDocument/2006/relationships/header" Target="defaultHeader.xml"/><Relationship Id="rId669365045a7c52fc4" Type="http://schemas.openxmlformats.org/officeDocument/2006/relationships/footer" Target="defaultFooter.xml"/><Relationship Id="rId15738072" Type="http://schemas.openxmlformats.org/officeDocument/2006/relationships/image" Target="media/imgrId1573807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