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GEORGIA-PACIFIC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1001 TILLMAN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Richard Henry and was told that Cedric Hazley would be our motor contact guy. Spoke to Troy he is trying to get a appointment set us to get us on the premises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Richard Henry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30387629" name="Picture 1" descr="docs/captured/2023/signature2023-09-14-18-05-37-1694714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4-18-05-37-1694714737.png"/>
                    <pic:cNvPicPr/>
                  </pic:nvPicPr>
                  <pic:blipFill>
                    <a:blip r:embed="rId112134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448650355743f5da"/>
      <w:headerReference xmlns:r="http://schemas.openxmlformats.org/officeDocument/2006/relationships" w:type="default" r:id="rId6764650355743f50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89325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21342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6104167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21341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518554">
    <w:multiLevelType w:val="hybridMultilevel"/>
    <w:lvl w:ilvl="0" w:tplc="71411233">
      <w:start w:val="1"/>
      <w:numFmt w:val="decimal"/>
      <w:lvlText w:val="%1."/>
      <w:lvlJc w:val="left"/>
      <w:pPr>
        <w:ind w:left="720" w:hanging="360"/>
      </w:pPr>
    </w:lvl>
    <w:lvl w:ilvl="1" w:tplc="71411233" w:tentative="1">
      <w:start w:val="1"/>
      <w:numFmt w:val="lowerLetter"/>
      <w:lvlText w:val="%2."/>
      <w:lvlJc w:val="left"/>
      <w:pPr>
        <w:ind w:left="1440" w:hanging="360"/>
      </w:pPr>
    </w:lvl>
    <w:lvl w:ilvl="2" w:tplc="71411233" w:tentative="1">
      <w:start w:val="1"/>
      <w:numFmt w:val="lowerRoman"/>
      <w:lvlText w:val="%3."/>
      <w:lvlJc w:val="right"/>
      <w:pPr>
        <w:ind w:left="2160" w:hanging="180"/>
      </w:pPr>
    </w:lvl>
    <w:lvl w:ilvl="3" w:tplc="71411233" w:tentative="1">
      <w:start w:val="1"/>
      <w:numFmt w:val="decimal"/>
      <w:lvlText w:val="%4."/>
      <w:lvlJc w:val="left"/>
      <w:pPr>
        <w:ind w:left="2880" w:hanging="360"/>
      </w:pPr>
    </w:lvl>
    <w:lvl w:ilvl="4" w:tplc="71411233" w:tentative="1">
      <w:start w:val="1"/>
      <w:numFmt w:val="lowerLetter"/>
      <w:lvlText w:val="%5."/>
      <w:lvlJc w:val="left"/>
      <w:pPr>
        <w:ind w:left="3600" w:hanging="360"/>
      </w:pPr>
    </w:lvl>
    <w:lvl w:ilvl="5" w:tplc="71411233" w:tentative="1">
      <w:start w:val="1"/>
      <w:numFmt w:val="lowerRoman"/>
      <w:lvlText w:val="%6."/>
      <w:lvlJc w:val="right"/>
      <w:pPr>
        <w:ind w:left="4320" w:hanging="180"/>
      </w:pPr>
    </w:lvl>
    <w:lvl w:ilvl="6" w:tplc="71411233" w:tentative="1">
      <w:start w:val="1"/>
      <w:numFmt w:val="decimal"/>
      <w:lvlText w:val="%7."/>
      <w:lvlJc w:val="left"/>
      <w:pPr>
        <w:ind w:left="5040" w:hanging="360"/>
      </w:pPr>
    </w:lvl>
    <w:lvl w:ilvl="7" w:tplc="71411233" w:tentative="1">
      <w:start w:val="1"/>
      <w:numFmt w:val="lowerLetter"/>
      <w:lvlText w:val="%8."/>
      <w:lvlJc w:val="left"/>
      <w:pPr>
        <w:ind w:left="5760" w:hanging="360"/>
      </w:pPr>
    </w:lvl>
    <w:lvl w:ilvl="8" w:tplc="714112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18553">
    <w:multiLevelType w:val="hybridMultilevel"/>
    <w:lvl w:ilvl="0" w:tplc="59815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518553">
    <w:abstractNumId w:val="44518553"/>
  </w:num>
  <w:num w:numId="44518554">
    <w:abstractNumId w:val="445185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213420" Type="http://schemas.openxmlformats.org/officeDocument/2006/relationships/image" Target="media/imgrId11213420.jpg" /></Relationships>
</file>

<file path=word/_rels/defaultHeader.xml.rels><?xml version="1.0" encoding="UTF-8" standalone="yes" ?><Relationships xmlns="http://schemas.openxmlformats.org/package/2006/relationships"><Relationship Id="rId11213419" Type="http://schemas.openxmlformats.org/officeDocument/2006/relationships/image" Target="media/imgrId1121341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764650355743f50f" Type="http://schemas.openxmlformats.org/officeDocument/2006/relationships/header" Target="defaultHeader.xml"/><Relationship Id="rId8448650355743f5da" Type="http://schemas.openxmlformats.org/officeDocument/2006/relationships/footer" Target="defaultFooter.xml"/><Relationship Id="rId11213421" Type="http://schemas.openxmlformats.org/officeDocument/2006/relationships/image" Target="media/imgrId1121342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