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Fleischmann’s Yeast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2743 Riverport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Anthony Mitchell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Anthony Mitchell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09547228" name="Picture 1" descr="docs/captured/2023/signature2023-09-14-16-18-55-1694708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4-16-18-55-1694708335.png"/>
                    <pic:cNvPicPr/>
                  </pic:nvPicPr>
                  <pic:blipFill>
                    <a:blip r:embed="rId36356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1965087b979d17f"/>
      <w:headerReference xmlns:r="http://schemas.openxmlformats.org/officeDocument/2006/relationships" w:type="default" r:id="rId769965087b979cf7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86026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35657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09601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35656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49932">
    <w:multiLevelType w:val="hybridMultilevel"/>
    <w:lvl w:ilvl="0" w:tplc="99702935">
      <w:start w:val="1"/>
      <w:numFmt w:val="decimal"/>
      <w:lvlText w:val="%1."/>
      <w:lvlJc w:val="left"/>
      <w:pPr>
        <w:ind w:left="720" w:hanging="360"/>
      </w:pPr>
    </w:lvl>
    <w:lvl w:ilvl="1" w:tplc="99702935" w:tentative="1">
      <w:start w:val="1"/>
      <w:numFmt w:val="lowerLetter"/>
      <w:lvlText w:val="%2."/>
      <w:lvlJc w:val="left"/>
      <w:pPr>
        <w:ind w:left="1440" w:hanging="360"/>
      </w:pPr>
    </w:lvl>
    <w:lvl w:ilvl="2" w:tplc="99702935" w:tentative="1">
      <w:start w:val="1"/>
      <w:numFmt w:val="lowerRoman"/>
      <w:lvlText w:val="%3."/>
      <w:lvlJc w:val="right"/>
      <w:pPr>
        <w:ind w:left="2160" w:hanging="180"/>
      </w:pPr>
    </w:lvl>
    <w:lvl w:ilvl="3" w:tplc="99702935" w:tentative="1">
      <w:start w:val="1"/>
      <w:numFmt w:val="decimal"/>
      <w:lvlText w:val="%4."/>
      <w:lvlJc w:val="left"/>
      <w:pPr>
        <w:ind w:left="2880" w:hanging="360"/>
      </w:pPr>
    </w:lvl>
    <w:lvl w:ilvl="4" w:tplc="99702935" w:tentative="1">
      <w:start w:val="1"/>
      <w:numFmt w:val="lowerLetter"/>
      <w:lvlText w:val="%5."/>
      <w:lvlJc w:val="left"/>
      <w:pPr>
        <w:ind w:left="3600" w:hanging="360"/>
      </w:pPr>
    </w:lvl>
    <w:lvl w:ilvl="5" w:tplc="99702935" w:tentative="1">
      <w:start w:val="1"/>
      <w:numFmt w:val="lowerRoman"/>
      <w:lvlText w:val="%6."/>
      <w:lvlJc w:val="right"/>
      <w:pPr>
        <w:ind w:left="4320" w:hanging="180"/>
      </w:pPr>
    </w:lvl>
    <w:lvl w:ilvl="6" w:tplc="99702935" w:tentative="1">
      <w:start w:val="1"/>
      <w:numFmt w:val="decimal"/>
      <w:lvlText w:val="%7."/>
      <w:lvlJc w:val="left"/>
      <w:pPr>
        <w:ind w:left="5040" w:hanging="360"/>
      </w:pPr>
    </w:lvl>
    <w:lvl w:ilvl="7" w:tplc="99702935" w:tentative="1">
      <w:start w:val="1"/>
      <w:numFmt w:val="lowerLetter"/>
      <w:lvlText w:val="%8."/>
      <w:lvlJc w:val="left"/>
      <w:pPr>
        <w:ind w:left="5760" w:hanging="360"/>
      </w:pPr>
    </w:lvl>
    <w:lvl w:ilvl="8" w:tplc="99702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49931">
    <w:multiLevelType w:val="hybridMultilevel"/>
    <w:lvl w:ilvl="0" w:tplc="30382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49931">
    <w:abstractNumId w:val="90449931"/>
  </w:num>
  <w:num w:numId="90449932">
    <w:abstractNumId w:val="904499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356570" Type="http://schemas.openxmlformats.org/officeDocument/2006/relationships/image" Target="media/imgrId36356570.jpg" /></Relationships>
</file>

<file path=word/_rels/defaultHeader.xml.rels><?xml version="1.0" encoding="UTF-8" standalone="yes" ?><Relationships xmlns="http://schemas.openxmlformats.org/package/2006/relationships"><Relationship Id="rId36356569" Type="http://schemas.openxmlformats.org/officeDocument/2006/relationships/image" Target="media/imgrId3635656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9965087b979cf74" Type="http://schemas.openxmlformats.org/officeDocument/2006/relationships/header" Target="defaultHeader.xml"/><Relationship Id="rId711965087b979d17f" Type="http://schemas.openxmlformats.org/officeDocument/2006/relationships/footer" Target="defaultFooter.xml"/><Relationship Id="rId36356571" Type="http://schemas.openxmlformats.org/officeDocument/2006/relationships/image" Target="media/imgrId3635657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