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W.M. Barr &amp; Company,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2105 Channel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joe Komoroski and was told he had nothing that needed repairs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 Komoroski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20650328ece0ec1"/>
      <w:headerReference xmlns:r="http://schemas.openxmlformats.org/officeDocument/2006/relationships" w:type="default" r:id="rId1872650328ece0dd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342952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74959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4058208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74959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290054">
    <w:multiLevelType w:val="hybridMultilevel"/>
    <w:lvl w:ilvl="0" w:tplc="51399812">
      <w:start w:val="1"/>
      <w:numFmt w:val="decimal"/>
      <w:lvlText w:val="%1."/>
      <w:lvlJc w:val="left"/>
      <w:pPr>
        <w:ind w:left="720" w:hanging="360"/>
      </w:pPr>
    </w:lvl>
    <w:lvl w:ilvl="1" w:tplc="51399812" w:tentative="1">
      <w:start w:val="1"/>
      <w:numFmt w:val="lowerLetter"/>
      <w:lvlText w:val="%2."/>
      <w:lvlJc w:val="left"/>
      <w:pPr>
        <w:ind w:left="1440" w:hanging="360"/>
      </w:pPr>
    </w:lvl>
    <w:lvl w:ilvl="2" w:tplc="51399812" w:tentative="1">
      <w:start w:val="1"/>
      <w:numFmt w:val="lowerRoman"/>
      <w:lvlText w:val="%3."/>
      <w:lvlJc w:val="right"/>
      <w:pPr>
        <w:ind w:left="2160" w:hanging="180"/>
      </w:pPr>
    </w:lvl>
    <w:lvl w:ilvl="3" w:tplc="51399812" w:tentative="1">
      <w:start w:val="1"/>
      <w:numFmt w:val="decimal"/>
      <w:lvlText w:val="%4."/>
      <w:lvlJc w:val="left"/>
      <w:pPr>
        <w:ind w:left="2880" w:hanging="360"/>
      </w:pPr>
    </w:lvl>
    <w:lvl w:ilvl="4" w:tplc="51399812" w:tentative="1">
      <w:start w:val="1"/>
      <w:numFmt w:val="lowerLetter"/>
      <w:lvlText w:val="%5."/>
      <w:lvlJc w:val="left"/>
      <w:pPr>
        <w:ind w:left="3600" w:hanging="360"/>
      </w:pPr>
    </w:lvl>
    <w:lvl w:ilvl="5" w:tplc="51399812" w:tentative="1">
      <w:start w:val="1"/>
      <w:numFmt w:val="lowerRoman"/>
      <w:lvlText w:val="%6."/>
      <w:lvlJc w:val="right"/>
      <w:pPr>
        <w:ind w:left="4320" w:hanging="180"/>
      </w:pPr>
    </w:lvl>
    <w:lvl w:ilvl="6" w:tplc="51399812" w:tentative="1">
      <w:start w:val="1"/>
      <w:numFmt w:val="decimal"/>
      <w:lvlText w:val="%7."/>
      <w:lvlJc w:val="left"/>
      <w:pPr>
        <w:ind w:left="5040" w:hanging="360"/>
      </w:pPr>
    </w:lvl>
    <w:lvl w:ilvl="7" w:tplc="51399812" w:tentative="1">
      <w:start w:val="1"/>
      <w:numFmt w:val="lowerLetter"/>
      <w:lvlText w:val="%8."/>
      <w:lvlJc w:val="left"/>
      <w:pPr>
        <w:ind w:left="5760" w:hanging="360"/>
      </w:pPr>
    </w:lvl>
    <w:lvl w:ilvl="8" w:tplc="51399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90053">
    <w:multiLevelType w:val="hybridMultilevel"/>
    <w:lvl w:ilvl="0" w:tplc="413297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290053">
    <w:abstractNumId w:val="47290053"/>
  </w:num>
  <w:num w:numId="47290054">
    <w:abstractNumId w:val="472900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749599" Type="http://schemas.openxmlformats.org/officeDocument/2006/relationships/image" Target="media/imgrId95749599.jpg" /></Relationships>
</file>

<file path=word/_rels/defaultHeader.xml.rels><?xml version="1.0" encoding="UTF-8" standalone="yes" ?><Relationships xmlns="http://schemas.openxmlformats.org/package/2006/relationships"><Relationship Id="rId95749598" Type="http://schemas.openxmlformats.org/officeDocument/2006/relationships/image" Target="media/imgrId9574959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72650328ece0dde" Type="http://schemas.openxmlformats.org/officeDocument/2006/relationships/header" Target="defaultHeader.xml"/><Relationship Id="rId5020650328ece0ec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