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SUGAR SERVICES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 WEST GE PATTERSON AVE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38101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Stopped in to see Colin Moore but he was on vacation this week will check back in a couple of weeks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Colin Moore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743808640" name="Picture 1" descr="docs/captured/2023/signature2023-09-14-14-58-36-1694703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4-14-58-36-1694703516.png"/>
                    <pic:cNvPicPr/>
                  </pic:nvPicPr>
                  <pic:blipFill>
                    <a:blip r:embed="rId724325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4736503217771b07"/>
      <w:headerReference xmlns:r="http://schemas.openxmlformats.org/officeDocument/2006/relationships" w:type="default" r:id="rId494965032177719c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6431116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24325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401128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24325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951470">
    <w:multiLevelType w:val="hybridMultilevel"/>
    <w:lvl w:ilvl="0" w:tplc="55977041">
      <w:start w:val="1"/>
      <w:numFmt w:val="decimal"/>
      <w:lvlText w:val="%1."/>
      <w:lvlJc w:val="left"/>
      <w:pPr>
        <w:ind w:left="720" w:hanging="360"/>
      </w:pPr>
    </w:lvl>
    <w:lvl w:ilvl="1" w:tplc="55977041" w:tentative="1">
      <w:start w:val="1"/>
      <w:numFmt w:val="lowerLetter"/>
      <w:lvlText w:val="%2."/>
      <w:lvlJc w:val="left"/>
      <w:pPr>
        <w:ind w:left="1440" w:hanging="360"/>
      </w:pPr>
    </w:lvl>
    <w:lvl w:ilvl="2" w:tplc="55977041" w:tentative="1">
      <w:start w:val="1"/>
      <w:numFmt w:val="lowerRoman"/>
      <w:lvlText w:val="%3."/>
      <w:lvlJc w:val="right"/>
      <w:pPr>
        <w:ind w:left="2160" w:hanging="180"/>
      </w:pPr>
    </w:lvl>
    <w:lvl w:ilvl="3" w:tplc="55977041" w:tentative="1">
      <w:start w:val="1"/>
      <w:numFmt w:val="decimal"/>
      <w:lvlText w:val="%4."/>
      <w:lvlJc w:val="left"/>
      <w:pPr>
        <w:ind w:left="2880" w:hanging="360"/>
      </w:pPr>
    </w:lvl>
    <w:lvl w:ilvl="4" w:tplc="55977041" w:tentative="1">
      <w:start w:val="1"/>
      <w:numFmt w:val="lowerLetter"/>
      <w:lvlText w:val="%5."/>
      <w:lvlJc w:val="left"/>
      <w:pPr>
        <w:ind w:left="3600" w:hanging="360"/>
      </w:pPr>
    </w:lvl>
    <w:lvl w:ilvl="5" w:tplc="55977041" w:tentative="1">
      <w:start w:val="1"/>
      <w:numFmt w:val="lowerRoman"/>
      <w:lvlText w:val="%6."/>
      <w:lvlJc w:val="right"/>
      <w:pPr>
        <w:ind w:left="4320" w:hanging="180"/>
      </w:pPr>
    </w:lvl>
    <w:lvl w:ilvl="6" w:tplc="55977041" w:tentative="1">
      <w:start w:val="1"/>
      <w:numFmt w:val="decimal"/>
      <w:lvlText w:val="%7."/>
      <w:lvlJc w:val="left"/>
      <w:pPr>
        <w:ind w:left="5040" w:hanging="360"/>
      </w:pPr>
    </w:lvl>
    <w:lvl w:ilvl="7" w:tplc="55977041" w:tentative="1">
      <w:start w:val="1"/>
      <w:numFmt w:val="lowerLetter"/>
      <w:lvlText w:val="%8."/>
      <w:lvlJc w:val="left"/>
      <w:pPr>
        <w:ind w:left="5760" w:hanging="360"/>
      </w:pPr>
    </w:lvl>
    <w:lvl w:ilvl="8" w:tplc="55977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51469">
    <w:multiLevelType w:val="hybridMultilevel"/>
    <w:lvl w:ilvl="0" w:tplc="754891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951469">
    <w:abstractNumId w:val="37951469"/>
  </w:num>
  <w:num w:numId="37951470">
    <w:abstractNumId w:val="379514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2432568" Type="http://schemas.openxmlformats.org/officeDocument/2006/relationships/image" Target="media/imgrId72432568.jpg" /></Relationships>
</file>

<file path=word/_rels/defaultHeader.xml.rels><?xml version="1.0" encoding="UTF-8" standalone="yes" ?><Relationships xmlns="http://schemas.openxmlformats.org/package/2006/relationships"><Relationship Id="rId72432567" Type="http://schemas.openxmlformats.org/officeDocument/2006/relationships/image" Target="media/imgrId724325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4965032177719c0" Type="http://schemas.openxmlformats.org/officeDocument/2006/relationships/header" Target="defaultHeader.xml"/><Relationship Id="rId24736503217771b07" Type="http://schemas.openxmlformats.org/officeDocument/2006/relationships/footer" Target="defaultFooter.xml"/><Relationship Id="rId72432569" Type="http://schemas.openxmlformats.org/officeDocument/2006/relationships/image" Target="media/imgrId7243256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