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Bobby Bowen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Bobby Bowen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95437809" name="Picture 1" descr="docs/captured/2023/signature2023-09-14-14-41-14-1694702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4-14-41-14-1694702474.png"/>
                    <pic:cNvPicPr/>
                  </pic:nvPicPr>
                  <pic:blipFill>
                    <a:blip r:embed="rId273719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22765031ba91eaa8"/>
      <w:headerReference xmlns:r="http://schemas.openxmlformats.org/officeDocument/2006/relationships" w:type="default" r:id="rId284765031ba91e9b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616336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737195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38935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737195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89153">
    <w:multiLevelType w:val="hybridMultilevel"/>
    <w:lvl w:ilvl="0" w:tplc="63012050">
      <w:start w:val="1"/>
      <w:numFmt w:val="decimal"/>
      <w:lvlText w:val="%1."/>
      <w:lvlJc w:val="left"/>
      <w:pPr>
        <w:ind w:left="720" w:hanging="360"/>
      </w:pPr>
    </w:lvl>
    <w:lvl w:ilvl="1" w:tplc="63012050" w:tentative="1">
      <w:start w:val="1"/>
      <w:numFmt w:val="lowerLetter"/>
      <w:lvlText w:val="%2."/>
      <w:lvlJc w:val="left"/>
      <w:pPr>
        <w:ind w:left="1440" w:hanging="360"/>
      </w:pPr>
    </w:lvl>
    <w:lvl w:ilvl="2" w:tplc="63012050" w:tentative="1">
      <w:start w:val="1"/>
      <w:numFmt w:val="lowerRoman"/>
      <w:lvlText w:val="%3."/>
      <w:lvlJc w:val="right"/>
      <w:pPr>
        <w:ind w:left="2160" w:hanging="180"/>
      </w:pPr>
    </w:lvl>
    <w:lvl w:ilvl="3" w:tplc="63012050" w:tentative="1">
      <w:start w:val="1"/>
      <w:numFmt w:val="decimal"/>
      <w:lvlText w:val="%4."/>
      <w:lvlJc w:val="left"/>
      <w:pPr>
        <w:ind w:left="2880" w:hanging="360"/>
      </w:pPr>
    </w:lvl>
    <w:lvl w:ilvl="4" w:tplc="63012050" w:tentative="1">
      <w:start w:val="1"/>
      <w:numFmt w:val="lowerLetter"/>
      <w:lvlText w:val="%5."/>
      <w:lvlJc w:val="left"/>
      <w:pPr>
        <w:ind w:left="3600" w:hanging="360"/>
      </w:pPr>
    </w:lvl>
    <w:lvl w:ilvl="5" w:tplc="63012050" w:tentative="1">
      <w:start w:val="1"/>
      <w:numFmt w:val="lowerRoman"/>
      <w:lvlText w:val="%6."/>
      <w:lvlJc w:val="right"/>
      <w:pPr>
        <w:ind w:left="4320" w:hanging="180"/>
      </w:pPr>
    </w:lvl>
    <w:lvl w:ilvl="6" w:tplc="63012050" w:tentative="1">
      <w:start w:val="1"/>
      <w:numFmt w:val="decimal"/>
      <w:lvlText w:val="%7."/>
      <w:lvlJc w:val="left"/>
      <w:pPr>
        <w:ind w:left="5040" w:hanging="360"/>
      </w:pPr>
    </w:lvl>
    <w:lvl w:ilvl="7" w:tplc="63012050" w:tentative="1">
      <w:start w:val="1"/>
      <w:numFmt w:val="lowerLetter"/>
      <w:lvlText w:val="%8."/>
      <w:lvlJc w:val="left"/>
      <w:pPr>
        <w:ind w:left="5760" w:hanging="360"/>
      </w:pPr>
    </w:lvl>
    <w:lvl w:ilvl="8" w:tplc="63012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89152">
    <w:multiLevelType w:val="hybridMultilevel"/>
    <w:lvl w:ilvl="0" w:tplc="19599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89152">
    <w:abstractNumId w:val="31089152"/>
  </w:num>
  <w:num w:numId="31089153">
    <w:abstractNumId w:val="31089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7371952" Type="http://schemas.openxmlformats.org/officeDocument/2006/relationships/image" Target="media/imgrId27371952.jpg" /></Relationships>
</file>

<file path=word/_rels/defaultHeader.xml.rels><?xml version="1.0" encoding="UTF-8" standalone="yes" ?><Relationships xmlns="http://schemas.openxmlformats.org/package/2006/relationships"><Relationship Id="rId27371951" Type="http://schemas.openxmlformats.org/officeDocument/2006/relationships/image" Target="media/imgrId2737195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4765031ba91e9b0" Type="http://schemas.openxmlformats.org/officeDocument/2006/relationships/header" Target="defaultHeader.xml"/><Relationship Id="rId922765031ba91eaa8" Type="http://schemas.openxmlformats.org/officeDocument/2006/relationships/footer" Target="defaultFooter.xml"/><Relationship Id="rId27371953" Type="http://schemas.openxmlformats.org/officeDocument/2006/relationships/image" Target="media/imgrId2737195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