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MC IONIC SOLUTIONS,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2665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Alfred jones and he had nothing to pick up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Alfred Jones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99568650" name="Picture 1" descr="docs/captured/2023/signature2023-09-14-13-36-32-1694698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4-13-36-32-1694698592.png"/>
                    <pic:cNvPicPr/>
                  </pic:nvPicPr>
                  <pic:blipFill>
                    <a:blip r:embed="rId348652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42465030f1b9a562"/>
      <w:headerReference xmlns:r="http://schemas.openxmlformats.org/officeDocument/2006/relationships" w:type="default" r:id="rId636865030f1b9a3a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71383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486526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0078753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486526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42322">
    <w:multiLevelType w:val="hybridMultilevel"/>
    <w:lvl w:ilvl="0" w:tplc="41779225">
      <w:start w:val="1"/>
      <w:numFmt w:val="decimal"/>
      <w:lvlText w:val="%1."/>
      <w:lvlJc w:val="left"/>
      <w:pPr>
        <w:ind w:left="720" w:hanging="360"/>
      </w:pPr>
    </w:lvl>
    <w:lvl w:ilvl="1" w:tplc="41779225" w:tentative="1">
      <w:start w:val="1"/>
      <w:numFmt w:val="lowerLetter"/>
      <w:lvlText w:val="%2."/>
      <w:lvlJc w:val="left"/>
      <w:pPr>
        <w:ind w:left="1440" w:hanging="360"/>
      </w:pPr>
    </w:lvl>
    <w:lvl w:ilvl="2" w:tplc="41779225" w:tentative="1">
      <w:start w:val="1"/>
      <w:numFmt w:val="lowerRoman"/>
      <w:lvlText w:val="%3."/>
      <w:lvlJc w:val="right"/>
      <w:pPr>
        <w:ind w:left="2160" w:hanging="180"/>
      </w:pPr>
    </w:lvl>
    <w:lvl w:ilvl="3" w:tplc="41779225" w:tentative="1">
      <w:start w:val="1"/>
      <w:numFmt w:val="decimal"/>
      <w:lvlText w:val="%4."/>
      <w:lvlJc w:val="left"/>
      <w:pPr>
        <w:ind w:left="2880" w:hanging="360"/>
      </w:pPr>
    </w:lvl>
    <w:lvl w:ilvl="4" w:tplc="41779225" w:tentative="1">
      <w:start w:val="1"/>
      <w:numFmt w:val="lowerLetter"/>
      <w:lvlText w:val="%5."/>
      <w:lvlJc w:val="left"/>
      <w:pPr>
        <w:ind w:left="3600" w:hanging="360"/>
      </w:pPr>
    </w:lvl>
    <w:lvl w:ilvl="5" w:tplc="41779225" w:tentative="1">
      <w:start w:val="1"/>
      <w:numFmt w:val="lowerRoman"/>
      <w:lvlText w:val="%6."/>
      <w:lvlJc w:val="right"/>
      <w:pPr>
        <w:ind w:left="4320" w:hanging="180"/>
      </w:pPr>
    </w:lvl>
    <w:lvl w:ilvl="6" w:tplc="41779225" w:tentative="1">
      <w:start w:val="1"/>
      <w:numFmt w:val="decimal"/>
      <w:lvlText w:val="%7."/>
      <w:lvlJc w:val="left"/>
      <w:pPr>
        <w:ind w:left="5040" w:hanging="360"/>
      </w:pPr>
    </w:lvl>
    <w:lvl w:ilvl="7" w:tplc="41779225" w:tentative="1">
      <w:start w:val="1"/>
      <w:numFmt w:val="lowerLetter"/>
      <w:lvlText w:val="%8."/>
      <w:lvlJc w:val="left"/>
      <w:pPr>
        <w:ind w:left="5760" w:hanging="360"/>
      </w:pPr>
    </w:lvl>
    <w:lvl w:ilvl="8" w:tplc="417792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42321">
    <w:multiLevelType w:val="hybridMultilevel"/>
    <w:lvl w:ilvl="0" w:tplc="74412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42321">
    <w:abstractNumId w:val="13942321"/>
  </w:num>
  <w:num w:numId="13942322">
    <w:abstractNumId w:val="139423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4865262" Type="http://schemas.openxmlformats.org/officeDocument/2006/relationships/image" Target="media/imgrId34865262.jpg" /></Relationships>
</file>

<file path=word/_rels/defaultHeader.xml.rels><?xml version="1.0" encoding="UTF-8" standalone="yes" ?><Relationships xmlns="http://schemas.openxmlformats.org/package/2006/relationships"><Relationship Id="rId34865261" Type="http://schemas.openxmlformats.org/officeDocument/2006/relationships/image" Target="media/imgrId3486526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6865030f1b9a3a5" Type="http://schemas.openxmlformats.org/officeDocument/2006/relationships/header" Target="defaultHeader.xml"/><Relationship Id="rId242465030f1b9a562" Type="http://schemas.openxmlformats.org/officeDocument/2006/relationships/footer" Target="defaultFooter.xml"/><Relationship Id="rId34865263" Type="http://schemas.openxmlformats.org/officeDocument/2006/relationships/image" Target="media/imgrId3486526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