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ESSEX POWER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ESSEX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24201 STATE HWY 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ESSEX ,MO 63846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151057 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2023 Annual Vibration/IR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2023 Annual Vibration/IR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br/>
              <w:t xml:space="preserve">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Dustin Hanner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18996103" name="Picture 1" descr="docs/captured/2023/signature2023-09-13-16-58-29-1694624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3-16-58-29-1694624309.png"/>
                    <pic:cNvPicPr/>
                  </pic:nvPicPr>
                  <pic:blipFill>
                    <a:blip r:embed="rId226448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926502652125acb"/>
      <w:headerReference xmlns:r="http://schemas.openxmlformats.org/officeDocument/2006/relationships" w:type="default" r:id="rId96626502652125a1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3971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64485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6857136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64485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882855">
    <w:multiLevelType w:val="hybridMultilevel"/>
    <w:lvl w:ilvl="0" w:tplc="70783180">
      <w:start w:val="1"/>
      <w:numFmt w:val="decimal"/>
      <w:lvlText w:val="%1."/>
      <w:lvlJc w:val="left"/>
      <w:pPr>
        <w:ind w:left="720" w:hanging="360"/>
      </w:pPr>
    </w:lvl>
    <w:lvl w:ilvl="1" w:tplc="70783180" w:tentative="1">
      <w:start w:val="1"/>
      <w:numFmt w:val="lowerLetter"/>
      <w:lvlText w:val="%2."/>
      <w:lvlJc w:val="left"/>
      <w:pPr>
        <w:ind w:left="1440" w:hanging="360"/>
      </w:pPr>
    </w:lvl>
    <w:lvl w:ilvl="2" w:tplc="70783180" w:tentative="1">
      <w:start w:val="1"/>
      <w:numFmt w:val="lowerRoman"/>
      <w:lvlText w:val="%3."/>
      <w:lvlJc w:val="right"/>
      <w:pPr>
        <w:ind w:left="2160" w:hanging="180"/>
      </w:pPr>
    </w:lvl>
    <w:lvl w:ilvl="3" w:tplc="70783180" w:tentative="1">
      <w:start w:val="1"/>
      <w:numFmt w:val="decimal"/>
      <w:lvlText w:val="%4."/>
      <w:lvlJc w:val="left"/>
      <w:pPr>
        <w:ind w:left="2880" w:hanging="360"/>
      </w:pPr>
    </w:lvl>
    <w:lvl w:ilvl="4" w:tplc="70783180" w:tentative="1">
      <w:start w:val="1"/>
      <w:numFmt w:val="lowerLetter"/>
      <w:lvlText w:val="%5."/>
      <w:lvlJc w:val="left"/>
      <w:pPr>
        <w:ind w:left="3600" w:hanging="360"/>
      </w:pPr>
    </w:lvl>
    <w:lvl w:ilvl="5" w:tplc="70783180" w:tentative="1">
      <w:start w:val="1"/>
      <w:numFmt w:val="lowerRoman"/>
      <w:lvlText w:val="%6."/>
      <w:lvlJc w:val="right"/>
      <w:pPr>
        <w:ind w:left="4320" w:hanging="180"/>
      </w:pPr>
    </w:lvl>
    <w:lvl w:ilvl="6" w:tplc="70783180" w:tentative="1">
      <w:start w:val="1"/>
      <w:numFmt w:val="decimal"/>
      <w:lvlText w:val="%7."/>
      <w:lvlJc w:val="left"/>
      <w:pPr>
        <w:ind w:left="5040" w:hanging="360"/>
      </w:pPr>
    </w:lvl>
    <w:lvl w:ilvl="7" w:tplc="70783180" w:tentative="1">
      <w:start w:val="1"/>
      <w:numFmt w:val="lowerLetter"/>
      <w:lvlText w:val="%8."/>
      <w:lvlJc w:val="left"/>
      <w:pPr>
        <w:ind w:left="5760" w:hanging="360"/>
      </w:pPr>
    </w:lvl>
    <w:lvl w:ilvl="8" w:tplc="70783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82854">
    <w:multiLevelType w:val="hybridMultilevel"/>
    <w:lvl w:ilvl="0" w:tplc="32414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882854">
    <w:abstractNumId w:val="79882854"/>
  </w:num>
  <w:num w:numId="79882855">
    <w:abstractNumId w:val="798828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644854" Type="http://schemas.openxmlformats.org/officeDocument/2006/relationships/image" Target="media/imgrId22644854.jpg" /></Relationships>
</file>

<file path=word/_rels/defaultHeader.xml.rels><?xml version="1.0" encoding="UTF-8" standalone="yes" ?><Relationships xmlns="http://schemas.openxmlformats.org/package/2006/relationships"><Relationship Id="rId22644853" Type="http://schemas.openxmlformats.org/officeDocument/2006/relationships/image" Target="media/imgrId2264485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6626502652125a10" Type="http://schemas.openxmlformats.org/officeDocument/2006/relationships/header" Target="defaultHeader.xml"/><Relationship Id="rId71926502652125acb" Type="http://schemas.openxmlformats.org/officeDocument/2006/relationships/footer" Target="defaultFooter.xml"/><Relationship Id="rId22644855" Type="http://schemas.openxmlformats.org/officeDocument/2006/relationships/image" Target="media/imgrId2264485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