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Bryce Corporation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Searcy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450 S. Benton St.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Searcy ,AR 72143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55kw motor from Braden.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Motor is from P2-7.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Braden Emerson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59532655" name="Picture 1" descr="docs/captured/2023/signature2023-09-13-15-20-38-1694618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3-15-20-38-1694618438.png"/>
                    <pic:cNvPicPr/>
                  </pic:nvPicPr>
                  <pic:blipFill>
                    <a:blip r:embed="rId820289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0506501d425e6628"/>
      <w:headerReference xmlns:r="http://schemas.openxmlformats.org/officeDocument/2006/relationships" w:type="default" r:id="rId55216501d425e641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7786417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202898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7107167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202897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617648">
    <w:multiLevelType w:val="hybridMultilevel"/>
    <w:lvl w:ilvl="0" w:tplc="75617109">
      <w:start w:val="1"/>
      <w:numFmt w:val="decimal"/>
      <w:lvlText w:val="%1."/>
      <w:lvlJc w:val="left"/>
      <w:pPr>
        <w:ind w:left="720" w:hanging="360"/>
      </w:pPr>
    </w:lvl>
    <w:lvl w:ilvl="1" w:tplc="75617109" w:tentative="1">
      <w:start w:val="1"/>
      <w:numFmt w:val="lowerLetter"/>
      <w:lvlText w:val="%2."/>
      <w:lvlJc w:val="left"/>
      <w:pPr>
        <w:ind w:left="1440" w:hanging="360"/>
      </w:pPr>
    </w:lvl>
    <w:lvl w:ilvl="2" w:tplc="75617109" w:tentative="1">
      <w:start w:val="1"/>
      <w:numFmt w:val="lowerRoman"/>
      <w:lvlText w:val="%3."/>
      <w:lvlJc w:val="right"/>
      <w:pPr>
        <w:ind w:left="2160" w:hanging="180"/>
      </w:pPr>
    </w:lvl>
    <w:lvl w:ilvl="3" w:tplc="75617109" w:tentative="1">
      <w:start w:val="1"/>
      <w:numFmt w:val="decimal"/>
      <w:lvlText w:val="%4."/>
      <w:lvlJc w:val="left"/>
      <w:pPr>
        <w:ind w:left="2880" w:hanging="360"/>
      </w:pPr>
    </w:lvl>
    <w:lvl w:ilvl="4" w:tplc="75617109" w:tentative="1">
      <w:start w:val="1"/>
      <w:numFmt w:val="lowerLetter"/>
      <w:lvlText w:val="%5."/>
      <w:lvlJc w:val="left"/>
      <w:pPr>
        <w:ind w:left="3600" w:hanging="360"/>
      </w:pPr>
    </w:lvl>
    <w:lvl w:ilvl="5" w:tplc="75617109" w:tentative="1">
      <w:start w:val="1"/>
      <w:numFmt w:val="lowerRoman"/>
      <w:lvlText w:val="%6."/>
      <w:lvlJc w:val="right"/>
      <w:pPr>
        <w:ind w:left="4320" w:hanging="180"/>
      </w:pPr>
    </w:lvl>
    <w:lvl w:ilvl="6" w:tplc="75617109" w:tentative="1">
      <w:start w:val="1"/>
      <w:numFmt w:val="decimal"/>
      <w:lvlText w:val="%7."/>
      <w:lvlJc w:val="left"/>
      <w:pPr>
        <w:ind w:left="5040" w:hanging="360"/>
      </w:pPr>
    </w:lvl>
    <w:lvl w:ilvl="7" w:tplc="75617109" w:tentative="1">
      <w:start w:val="1"/>
      <w:numFmt w:val="lowerLetter"/>
      <w:lvlText w:val="%8."/>
      <w:lvlJc w:val="left"/>
      <w:pPr>
        <w:ind w:left="5760" w:hanging="360"/>
      </w:pPr>
    </w:lvl>
    <w:lvl w:ilvl="8" w:tplc="756171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17647">
    <w:multiLevelType w:val="hybridMultilevel"/>
    <w:lvl w:ilvl="0" w:tplc="46242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617647">
    <w:abstractNumId w:val="69617647"/>
  </w:num>
  <w:num w:numId="69617648">
    <w:abstractNumId w:val="696176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2028980" Type="http://schemas.openxmlformats.org/officeDocument/2006/relationships/image" Target="media/imgrId82028980.jpg" /></Relationships>
</file>

<file path=word/_rels/defaultHeader.xml.rels><?xml version="1.0" encoding="UTF-8" standalone="yes" ?><Relationships xmlns="http://schemas.openxmlformats.org/package/2006/relationships"><Relationship Id="rId82028979" Type="http://schemas.openxmlformats.org/officeDocument/2006/relationships/image" Target="media/imgrId8202897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5216501d425e6419" Type="http://schemas.openxmlformats.org/officeDocument/2006/relationships/header" Target="defaultHeader.xml"/><Relationship Id="rId30506501d425e6628" Type="http://schemas.openxmlformats.org/officeDocument/2006/relationships/footer" Target="defaultFooter.xml"/><Relationship Id="rId82028981" Type="http://schemas.openxmlformats.org/officeDocument/2006/relationships/image" Target="media/imgrId8202898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