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 POINT ENERGY STATION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2732 SOUTH COUNTY RD 623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Michael and was told they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Allensworth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75072059" name="Picture 1" descr="docs/captured/2023/signature2023-09-12-18-49-22-1694544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8-49-22-1694544562.png"/>
                    <pic:cNvPicPr/>
                  </pic:nvPicPr>
                  <pic:blipFill>
                    <a:blip r:embed="rId50026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02650107e4961db"/>
      <w:headerReference xmlns:r="http://schemas.openxmlformats.org/officeDocument/2006/relationships" w:type="default" r:id="rId6144650107e49611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273997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0263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75959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0263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94188">
    <w:multiLevelType w:val="hybridMultilevel"/>
    <w:lvl w:ilvl="0" w:tplc="30306092">
      <w:start w:val="1"/>
      <w:numFmt w:val="decimal"/>
      <w:lvlText w:val="%1."/>
      <w:lvlJc w:val="left"/>
      <w:pPr>
        <w:ind w:left="720" w:hanging="360"/>
      </w:pPr>
    </w:lvl>
    <w:lvl w:ilvl="1" w:tplc="30306092" w:tentative="1">
      <w:start w:val="1"/>
      <w:numFmt w:val="lowerLetter"/>
      <w:lvlText w:val="%2."/>
      <w:lvlJc w:val="left"/>
      <w:pPr>
        <w:ind w:left="1440" w:hanging="360"/>
      </w:pPr>
    </w:lvl>
    <w:lvl w:ilvl="2" w:tplc="30306092" w:tentative="1">
      <w:start w:val="1"/>
      <w:numFmt w:val="lowerRoman"/>
      <w:lvlText w:val="%3."/>
      <w:lvlJc w:val="right"/>
      <w:pPr>
        <w:ind w:left="2160" w:hanging="180"/>
      </w:pPr>
    </w:lvl>
    <w:lvl w:ilvl="3" w:tplc="30306092" w:tentative="1">
      <w:start w:val="1"/>
      <w:numFmt w:val="decimal"/>
      <w:lvlText w:val="%4."/>
      <w:lvlJc w:val="left"/>
      <w:pPr>
        <w:ind w:left="2880" w:hanging="360"/>
      </w:pPr>
    </w:lvl>
    <w:lvl w:ilvl="4" w:tplc="30306092" w:tentative="1">
      <w:start w:val="1"/>
      <w:numFmt w:val="lowerLetter"/>
      <w:lvlText w:val="%5."/>
      <w:lvlJc w:val="left"/>
      <w:pPr>
        <w:ind w:left="3600" w:hanging="360"/>
      </w:pPr>
    </w:lvl>
    <w:lvl w:ilvl="5" w:tplc="30306092" w:tentative="1">
      <w:start w:val="1"/>
      <w:numFmt w:val="lowerRoman"/>
      <w:lvlText w:val="%6."/>
      <w:lvlJc w:val="right"/>
      <w:pPr>
        <w:ind w:left="4320" w:hanging="180"/>
      </w:pPr>
    </w:lvl>
    <w:lvl w:ilvl="6" w:tplc="30306092" w:tentative="1">
      <w:start w:val="1"/>
      <w:numFmt w:val="decimal"/>
      <w:lvlText w:val="%7."/>
      <w:lvlJc w:val="left"/>
      <w:pPr>
        <w:ind w:left="5040" w:hanging="360"/>
      </w:pPr>
    </w:lvl>
    <w:lvl w:ilvl="7" w:tplc="30306092" w:tentative="1">
      <w:start w:val="1"/>
      <w:numFmt w:val="lowerLetter"/>
      <w:lvlText w:val="%8."/>
      <w:lvlJc w:val="left"/>
      <w:pPr>
        <w:ind w:left="5760" w:hanging="360"/>
      </w:pPr>
    </w:lvl>
    <w:lvl w:ilvl="8" w:tplc="3030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94187">
    <w:multiLevelType w:val="hybridMultilevel"/>
    <w:lvl w:ilvl="0" w:tplc="89483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94187">
    <w:abstractNumId w:val="32494187"/>
  </w:num>
  <w:num w:numId="32494188">
    <w:abstractNumId w:val="32494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026372" Type="http://schemas.openxmlformats.org/officeDocument/2006/relationships/image" Target="media/imgrId50026372.jpg" /></Relationships>
</file>

<file path=word/_rels/defaultHeader.xml.rels><?xml version="1.0" encoding="UTF-8" standalone="yes" ?><Relationships xmlns="http://schemas.openxmlformats.org/package/2006/relationships"><Relationship Id="rId50026371" Type="http://schemas.openxmlformats.org/officeDocument/2006/relationships/image" Target="media/imgrId500263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44650107e49611c" Type="http://schemas.openxmlformats.org/officeDocument/2006/relationships/header" Target="defaultHeader.xml"/><Relationship Id="rId8602650107e4961db" Type="http://schemas.openxmlformats.org/officeDocument/2006/relationships/footer" Target="defaultFooter.xml"/><Relationship Id="rId50026373" Type="http://schemas.openxmlformats.org/officeDocument/2006/relationships/image" Target="media/imgrId500263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