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and he said they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57569723" name="Picture 1" descr="docs/captured/2023/signature2023-09-12-18-23-43-1694543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8-23-43-1694543023.png"/>
                    <pic:cNvPicPr/>
                  </pic:nvPicPr>
                  <pic:blipFill>
                    <a:blip r:embed="rId963046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3865010807d0f6d"/>
      <w:headerReference xmlns:r="http://schemas.openxmlformats.org/officeDocument/2006/relationships" w:type="default" r:id="rId860865010807d0ea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77583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3046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88005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3046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32374">
    <w:multiLevelType w:val="hybridMultilevel"/>
    <w:lvl w:ilvl="0" w:tplc="40917132">
      <w:start w:val="1"/>
      <w:numFmt w:val="decimal"/>
      <w:lvlText w:val="%1."/>
      <w:lvlJc w:val="left"/>
      <w:pPr>
        <w:ind w:left="720" w:hanging="360"/>
      </w:pPr>
    </w:lvl>
    <w:lvl w:ilvl="1" w:tplc="40917132" w:tentative="1">
      <w:start w:val="1"/>
      <w:numFmt w:val="lowerLetter"/>
      <w:lvlText w:val="%2."/>
      <w:lvlJc w:val="left"/>
      <w:pPr>
        <w:ind w:left="1440" w:hanging="360"/>
      </w:pPr>
    </w:lvl>
    <w:lvl w:ilvl="2" w:tplc="40917132" w:tentative="1">
      <w:start w:val="1"/>
      <w:numFmt w:val="lowerRoman"/>
      <w:lvlText w:val="%3."/>
      <w:lvlJc w:val="right"/>
      <w:pPr>
        <w:ind w:left="2160" w:hanging="180"/>
      </w:pPr>
    </w:lvl>
    <w:lvl w:ilvl="3" w:tplc="40917132" w:tentative="1">
      <w:start w:val="1"/>
      <w:numFmt w:val="decimal"/>
      <w:lvlText w:val="%4."/>
      <w:lvlJc w:val="left"/>
      <w:pPr>
        <w:ind w:left="2880" w:hanging="360"/>
      </w:pPr>
    </w:lvl>
    <w:lvl w:ilvl="4" w:tplc="40917132" w:tentative="1">
      <w:start w:val="1"/>
      <w:numFmt w:val="lowerLetter"/>
      <w:lvlText w:val="%5."/>
      <w:lvlJc w:val="left"/>
      <w:pPr>
        <w:ind w:left="3600" w:hanging="360"/>
      </w:pPr>
    </w:lvl>
    <w:lvl w:ilvl="5" w:tplc="40917132" w:tentative="1">
      <w:start w:val="1"/>
      <w:numFmt w:val="lowerRoman"/>
      <w:lvlText w:val="%6."/>
      <w:lvlJc w:val="right"/>
      <w:pPr>
        <w:ind w:left="4320" w:hanging="180"/>
      </w:pPr>
    </w:lvl>
    <w:lvl w:ilvl="6" w:tplc="40917132" w:tentative="1">
      <w:start w:val="1"/>
      <w:numFmt w:val="decimal"/>
      <w:lvlText w:val="%7."/>
      <w:lvlJc w:val="left"/>
      <w:pPr>
        <w:ind w:left="5040" w:hanging="360"/>
      </w:pPr>
    </w:lvl>
    <w:lvl w:ilvl="7" w:tplc="40917132" w:tentative="1">
      <w:start w:val="1"/>
      <w:numFmt w:val="lowerLetter"/>
      <w:lvlText w:val="%8."/>
      <w:lvlJc w:val="left"/>
      <w:pPr>
        <w:ind w:left="5760" w:hanging="360"/>
      </w:pPr>
    </w:lvl>
    <w:lvl w:ilvl="8" w:tplc="40917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32373">
    <w:multiLevelType w:val="hybridMultilevel"/>
    <w:lvl w:ilvl="0" w:tplc="27191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32373">
    <w:abstractNumId w:val="64132373"/>
  </w:num>
  <w:num w:numId="64132374">
    <w:abstractNumId w:val="64132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304662" Type="http://schemas.openxmlformats.org/officeDocument/2006/relationships/image" Target="media/imgrId96304662.jpg" /></Relationships>
</file>

<file path=word/_rels/defaultHeader.xml.rels><?xml version="1.0" encoding="UTF-8" standalone="yes" ?><Relationships xmlns="http://schemas.openxmlformats.org/package/2006/relationships"><Relationship Id="rId96304661" Type="http://schemas.openxmlformats.org/officeDocument/2006/relationships/image" Target="media/imgrId963046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0865010807d0eaa" Type="http://schemas.openxmlformats.org/officeDocument/2006/relationships/header" Target="defaultHeader.xml"/><Relationship Id="rId173865010807d0f6d" Type="http://schemas.openxmlformats.org/officeDocument/2006/relationships/footer" Target="defaultFooter.xml"/><Relationship Id="rId96304663" Type="http://schemas.openxmlformats.org/officeDocument/2006/relationships/image" Target="media/imgrId963046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