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Carl and he had nothing that needed to be picked up today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21090974" name="Picture 1" descr="docs/captured/2023/signature2023-09-12-18-14-16-1694542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2-18-14-16-1694542456.png"/>
                    <pic:cNvPicPr/>
                  </pic:nvPicPr>
                  <pic:blipFill>
                    <a:blip r:embed="rId474644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1465010814e8613"/>
      <w:headerReference xmlns:r="http://schemas.openxmlformats.org/officeDocument/2006/relationships" w:type="default" r:id="rId370765010814e856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20712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74644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332414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74644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900152">
    <w:multiLevelType w:val="hybridMultilevel"/>
    <w:lvl w:ilvl="0" w:tplc="68479192">
      <w:start w:val="1"/>
      <w:numFmt w:val="decimal"/>
      <w:lvlText w:val="%1."/>
      <w:lvlJc w:val="left"/>
      <w:pPr>
        <w:ind w:left="720" w:hanging="360"/>
      </w:pPr>
    </w:lvl>
    <w:lvl w:ilvl="1" w:tplc="68479192" w:tentative="1">
      <w:start w:val="1"/>
      <w:numFmt w:val="lowerLetter"/>
      <w:lvlText w:val="%2."/>
      <w:lvlJc w:val="left"/>
      <w:pPr>
        <w:ind w:left="1440" w:hanging="360"/>
      </w:pPr>
    </w:lvl>
    <w:lvl w:ilvl="2" w:tplc="68479192" w:tentative="1">
      <w:start w:val="1"/>
      <w:numFmt w:val="lowerRoman"/>
      <w:lvlText w:val="%3."/>
      <w:lvlJc w:val="right"/>
      <w:pPr>
        <w:ind w:left="2160" w:hanging="180"/>
      </w:pPr>
    </w:lvl>
    <w:lvl w:ilvl="3" w:tplc="68479192" w:tentative="1">
      <w:start w:val="1"/>
      <w:numFmt w:val="decimal"/>
      <w:lvlText w:val="%4."/>
      <w:lvlJc w:val="left"/>
      <w:pPr>
        <w:ind w:left="2880" w:hanging="360"/>
      </w:pPr>
    </w:lvl>
    <w:lvl w:ilvl="4" w:tplc="68479192" w:tentative="1">
      <w:start w:val="1"/>
      <w:numFmt w:val="lowerLetter"/>
      <w:lvlText w:val="%5."/>
      <w:lvlJc w:val="left"/>
      <w:pPr>
        <w:ind w:left="3600" w:hanging="360"/>
      </w:pPr>
    </w:lvl>
    <w:lvl w:ilvl="5" w:tplc="68479192" w:tentative="1">
      <w:start w:val="1"/>
      <w:numFmt w:val="lowerRoman"/>
      <w:lvlText w:val="%6."/>
      <w:lvlJc w:val="right"/>
      <w:pPr>
        <w:ind w:left="4320" w:hanging="180"/>
      </w:pPr>
    </w:lvl>
    <w:lvl w:ilvl="6" w:tplc="68479192" w:tentative="1">
      <w:start w:val="1"/>
      <w:numFmt w:val="decimal"/>
      <w:lvlText w:val="%7."/>
      <w:lvlJc w:val="left"/>
      <w:pPr>
        <w:ind w:left="5040" w:hanging="360"/>
      </w:pPr>
    </w:lvl>
    <w:lvl w:ilvl="7" w:tplc="68479192" w:tentative="1">
      <w:start w:val="1"/>
      <w:numFmt w:val="lowerLetter"/>
      <w:lvlText w:val="%8."/>
      <w:lvlJc w:val="left"/>
      <w:pPr>
        <w:ind w:left="5760" w:hanging="360"/>
      </w:pPr>
    </w:lvl>
    <w:lvl w:ilvl="8" w:tplc="68479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00151">
    <w:multiLevelType w:val="hybridMultilevel"/>
    <w:lvl w:ilvl="0" w:tplc="76051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900151">
    <w:abstractNumId w:val="45900151"/>
  </w:num>
  <w:num w:numId="45900152">
    <w:abstractNumId w:val="459001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7464483" Type="http://schemas.openxmlformats.org/officeDocument/2006/relationships/image" Target="media/imgrId47464483.jpg" /></Relationships>
</file>

<file path=word/_rels/defaultHeader.xml.rels><?xml version="1.0" encoding="UTF-8" standalone="yes" ?><Relationships xmlns="http://schemas.openxmlformats.org/package/2006/relationships"><Relationship Id="rId47464482" Type="http://schemas.openxmlformats.org/officeDocument/2006/relationships/image" Target="media/imgrId474644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0765010814e8560" Type="http://schemas.openxmlformats.org/officeDocument/2006/relationships/header" Target="defaultHeader.xml"/><Relationship Id="rId591465010814e8613" Type="http://schemas.openxmlformats.org/officeDocument/2006/relationships/footer" Target="defaultFooter.xml"/><Relationship Id="rId47464484" Type="http://schemas.openxmlformats.org/officeDocument/2006/relationships/image" Target="media/imgrId4746448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