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7301 E. County Rd. #142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Blytheville ,AR 72315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09/12/2023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Spoke to bill black he said they didnât have nothing to send us they are still using tri state at this time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Bill Black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460798087" name="Picture 1" descr="docs/captured/2023/signature2023-09-12-16-57-51-16945378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9-12-16-57-51-1694537871.png"/>
                    <pic:cNvPicPr/>
                  </pic:nvPicPr>
                  <pic:blipFill>
                    <a:blip r:embed="rId322245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48465009939d6d48"/>
      <w:headerReference xmlns:r="http://schemas.openxmlformats.org/officeDocument/2006/relationships" w:type="default" r:id="rId732565009939d6c83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4599920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222453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4565356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222452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765678">
    <w:multiLevelType w:val="hybridMultilevel"/>
    <w:lvl w:ilvl="0" w:tplc="29841791">
      <w:start w:val="1"/>
      <w:numFmt w:val="decimal"/>
      <w:lvlText w:val="%1."/>
      <w:lvlJc w:val="left"/>
      <w:pPr>
        <w:ind w:left="720" w:hanging="360"/>
      </w:pPr>
    </w:lvl>
    <w:lvl w:ilvl="1" w:tplc="29841791" w:tentative="1">
      <w:start w:val="1"/>
      <w:numFmt w:val="lowerLetter"/>
      <w:lvlText w:val="%2."/>
      <w:lvlJc w:val="left"/>
      <w:pPr>
        <w:ind w:left="1440" w:hanging="360"/>
      </w:pPr>
    </w:lvl>
    <w:lvl w:ilvl="2" w:tplc="29841791" w:tentative="1">
      <w:start w:val="1"/>
      <w:numFmt w:val="lowerRoman"/>
      <w:lvlText w:val="%3."/>
      <w:lvlJc w:val="right"/>
      <w:pPr>
        <w:ind w:left="2160" w:hanging="180"/>
      </w:pPr>
    </w:lvl>
    <w:lvl w:ilvl="3" w:tplc="29841791" w:tentative="1">
      <w:start w:val="1"/>
      <w:numFmt w:val="decimal"/>
      <w:lvlText w:val="%4."/>
      <w:lvlJc w:val="left"/>
      <w:pPr>
        <w:ind w:left="2880" w:hanging="360"/>
      </w:pPr>
    </w:lvl>
    <w:lvl w:ilvl="4" w:tplc="29841791" w:tentative="1">
      <w:start w:val="1"/>
      <w:numFmt w:val="lowerLetter"/>
      <w:lvlText w:val="%5."/>
      <w:lvlJc w:val="left"/>
      <w:pPr>
        <w:ind w:left="3600" w:hanging="360"/>
      </w:pPr>
    </w:lvl>
    <w:lvl w:ilvl="5" w:tplc="29841791" w:tentative="1">
      <w:start w:val="1"/>
      <w:numFmt w:val="lowerRoman"/>
      <w:lvlText w:val="%6."/>
      <w:lvlJc w:val="right"/>
      <w:pPr>
        <w:ind w:left="4320" w:hanging="180"/>
      </w:pPr>
    </w:lvl>
    <w:lvl w:ilvl="6" w:tplc="29841791" w:tentative="1">
      <w:start w:val="1"/>
      <w:numFmt w:val="decimal"/>
      <w:lvlText w:val="%7."/>
      <w:lvlJc w:val="left"/>
      <w:pPr>
        <w:ind w:left="5040" w:hanging="360"/>
      </w:pPr>
    </w:lvl>
    <w:lvl w:ilvl="7" w:tplc="29841791" w:tentative="1">
      <w:start w:val="1"/>
      <w:numFmt w:val="lowerLetter"/>
      <w:lvlText w:val="%8."/>
      <w:lvlJc w:val="left"/>
      <w:pPr>
        <w:ind w:left="5760" w:hanging="360"/>
      </w:pPr>
    </w:lvl>
    <w:lvl w:ilvl="8" w:tplc="298417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65677">
    <w:multiLevelType w:val="hybridMultilevel"/>
    <w:lvl w:ilvl="0" w:tplc="11079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765677">
    <w:abstractNumId w:val="14765677"/>
  </w:num>
  <w:num w:numId="14765678">
    <w:abstractNumId w:val="147656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2224530" Type="http://schemas.openxmlformats.org/officeDocument/2006/relationships/image" Target="media/imgrId32224530.jpg" /></Relationships>
</file>

<file path=word/_rels/defaultHeader.xml.rels><?xml version="1.0" encoding="UTF-8" standalone="yes" ?><Relationships xmlns="http://schemas.openxmlformats.org/package/2006/relationships"><Relationship Id="rId32224529" Type="http://schemas.openxmlformats.org/officeDocument/2006/relationships/image" Target="media/imgrId3222452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32565009939d6c83" Type="http://schemas.openxmlformats.org/officeDocument/2006/relationships/header" Target="defaultHeader.xml"/><Relationship Id="rId148465009939d6d48" Type="http://schemas.openxmlformats.org/officeDocument/2006/relationships/footer" Target="defaultFooter.xml"/><Relationship Id="rId32224531" Type="http://schemas.openxmlformats.org/officeDocument/2006/relationships/image" Target="media/imgrId3222453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