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Air Liquide Advanced Technologies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Walnut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2941A County RD 302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Walnut,MS 38683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09/12/2023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Went in a spoke to the guy at the desk and he said they didnât have anything to go back for repairs but said they would give us a call if they had anything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Stephen Fisher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801552758" name="Picture 1" descr="docs/captured/2023/signature2023-09-12-16-47-23-1694537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9-12-16-47-23-1694537243.png"/>
                    <pic:cNvPicPr/>
                  </pic:nvPicPr>
                  <pic:blipFill>
                    <a:blip r:embed="rId922308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87765009641e93ce"/>
      <w:headerReference xmlns:r="http://schemas.openxmlformats.org/officeDocument/2006/relationships" w:type="default" r:id="rId730765009641e927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0767203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223086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1441003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223086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221875">
    <w:multiLevelType w:val="hybridMultilevel"/>
    <w:lvl w:ilvl="0" w:tplc="16270548">
      <w:start w:val="1"/>
      <w:numFmt w:val="decimal"/>
      <w:lvlText w:val="%1."/>
      <w:lvlJc w:val="left"/>
      <w:pPr>
        <w:ind w:left="720" w:hanging="360"/>
      </w:pPr>
    </w:lvl>
    <w:lvl w:ilvl="1" w:tplc="16270548" w:tentative="1">
      <w:start w:val="1"/>
      <w:numFmt w:val="lowerLetter"/>
      <w:lvlText w:val="%2."/>
      <w:lvlJc w:val="left"/>
      <w:pPr>
        <w:ind w:left="1440" w:hanging="360"/>
      </w:pPr>
    </w:lvl>
    <w:lvl w:ilvl="2" w:tplc="16270548" w:tentative="1">
      <w:start w:val="1"/>
      <w:numFmt w:val="lowerRoman"/>
      <w:lvlText w:val="%3."/>
      <w:lvlJc w:val="right"/>
      <w:pPr>
        <w:ind w:left="2160" w:hanging="180"/>
      </w:pPr>
    </w:lvl>
    <w:lvl w:ilvl="3" w:tplc="16270548" w:tentative="1">
      <w:start w:val="1"/>
      <w:numFmt w:val="decimal"/>
      <w:lvlText w:val="%4."/>
      <w:lvlJc w:val="left"/>
      <w:pPr>
        <w:ind w:left="2880" w:hanging="360"/>
      </w:pPr>
    </w:lvl>
    <w:lvl w:ilvl="4" w:tplc="16270548" w:tentative="1">
      <w:start w:val="1"/>
      <w:numFmt w:val="lowerLetter"/>
      <w:lvlText w:val="%5."/>
      <w:lvlJc w:val="left"/>
      <w:pPr>
        <w:ind w:left="3600" w:hanging="360"/>
      </w:pPr>
    </w:lvl>
    <w:lvl w:ilvl="5" w:tplc="16270548" w:tentative="1">
      <w:start w:val="1"/>
      <w:numFmt w:val="lowerRoman"/>
      <w:lvlText w:val="%6."/>
      <w:lvlJc w:val="right"/>
      <w:pPr>
        <w:ind w:left="4320" w:hanging="180"/>
      </w:pPr>
    </w:lvl>
    <w:lvl w:ilvl="6" w:tplc="16270548" w:tentative="1">
      <w:start w:val="1"/>
      <w:numFmt w:val="decimal"/>
      <w:lvlText w:val="%7."/>
      <w:lvlJc w:val="left"/>
      <w:pPr>
        <w:ind w:left="5040" w:hanging="360"/>
      </w:pPr>
    </w:lvl>
    <w:lvl w:ilvl="7" w:tplc="16270548" w:tentative="1">
      <w:start w:val="1"/>
      <w:numFmt w:val="lowerLetter"/>
      <w:lvlText w:val="%8."/>
      <w:lvlJc w:val="left"/>
      <w:pPr>
        <w:ind w:left="5760" w:hanging="360"/>
      </w:pPr>
    </w:lvl>
    <w:lvl w:ilvl="8" w:tplc="16270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221874">
    <w:multiLevelType w:val="hybridMultilevel"/>
    <w:lvl w:ilvl="0" w:tplc="340085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221874">
    <w:abstractNumId w:val="71221874"/>
  </w:num>
  <w:num w:numId="71221875">
    <w:abstractNumId w:val="712218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2230864" Type="http://schemas.openxmlformats.org/officeDocument/2006/relationships/image" Target="media/imgrId92230864.jpg" /></Relationships>
</file>

<file path=word/_rels/defaultHeader.xml.rels><?xml version="1.0" encoding="UTF-8" standalone="yes" ?><Relationships xmlns="http://schemas.openxmlformats.org/package/2006/relationships"><Relationship Id="rId92230863" Type="http://schemas.openxmlformats.org/officeDocument/2006/relationships/image" Target="media/imgrId9223086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30765009641e9273" Type="http://schemas.openxmlformats.org/officeDocument/2006/relationships/header" Target="defaultHeader.xml"/><Relationship Id="rId987765009641e93ce" Type="http://schemas.openxmlformats.org/officeDocument/2006/relationships/footer" Target="defaultFooter.xml"/><Relationship Id="rId92230865" Type="http://schemas.openxmlformats.org/officeDocument/2006/relationships/image" Target="media/imgrId9223086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