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JMS Processing,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5027 N. County Rd #1015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Charles Roberson and was told they have no motors at this time needing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Charles Robertson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27895574" name="Picture 1" descr="docs/captured/2023/signature2023-09-12-15-50-56-1694533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2-15-50-56-1694533856.png"/>
                    <pic:cNvPicPr/>
                  </pic:nvPicPr>
                  <pic:blipFill>
                    <a:blip r:embed="rId67884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4365008cf11e5c5"/>
      <w:headerReference xmlns:r="http://schemas.openxmlformats.org/officeDocument/2006/relationships" w:type="default" r:id="rId344065008cf11e38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83661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8841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10671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8841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62024">
    <w:multiLevelType w:val="hybridMultilevel"/>
    <w:lvl w:ilvl="0" w:tplc="32692067">
      <w:start w:val="1"/>
      <w:numFmt w:val="decimal"/>
      <w:lvlText w:val="%1."/>
      <w:lvlJc w:val="left"/>
      <w:pPr>
        <w:ind w:left="720" w:hanging="360"/>
      </w:pPr>
    </w:lvl>
    <w:lvl w:ilvl="1" w:tplc="32692067" w:tentative="1">
      <w:start w:val="1"/>
      <w:numFmt w:val="lowerLetter"/>
      <w:lvlText w:val="%2."/>
      <w:lvlJc w:val="left"/>
      <w:pPr>
        <w:ind w:left="1440" w:hanging="360"/>
      </w:pPr>
    </w:lvl>
    <w:lvl w:ilvl="2" w:tplc="32692067" w:tentative="1">
      <w:start w:val="1"/>
      <w:numFmt w:val="lowerRoman"/>
      <w:lvlText w:val="%3."/>
      <w:lvlJc w:val="right"/>
      <w:pPr>
        <w:ind w:left="2160" w:hanging="180"/>
      </w:pPr>
    </w:lvl>
    <w:lvl w:ilvl="3" w:tplc="32692067" w:tentative="1">
      <w:start w:val="1"/>
      <w:numFmt w:val="decimal"/>
      <w:lvlText w:val="%4."/>
      <w:lvlJc w:val="left"/>
      <w:pPr>
        <w:ind w:left="2880" w:hanging="360"/>
      </w:pPr>
    </w:lvl>
    <w:lvl w:ilvl="4" w:tplc="32692067" w:tentative="1">
      <w:start w:val="1"/>
      <w:numFmt w:val="lowerLetter"/>
      <w:lvlText w:val="%5."/>
      <w:lvlJc w:val="left"/>
      <w:pPr>
        <w:ind w:left="3600" w:hanging="360"/>
      </w:pPr>
    </w:lvl>
    <w:lvl w:ilvl="5" w:tplc="32692067" w:tentative="1">
      <w:start w:val="1"/>
      <w:numFmt w:val="lowerRoman"/>
      <w:lvlText w:val="%6."/>
      <w:lvlJc w:val="right"/>
      <w:pPr>
        <w:ind w:left="4320" w:hanging="180"/>
      </w:pPr>
    </w:lvl>
    <w:lvl w:ilvl="6" w:tplc="32692067" w:tentative="1">
      <w:start w:val="1"/>
      <w:numFmt w:val="decimal"/>
      <w:lvlText w:val="%7."/>
      <w:lvlJc w:val="left"/>
      <w:pPr>
        <w:ind w:left="5040" w:hanging="360"/>
      </w:pPr>
    </w:lvl>
    <w:lvl w:ilvl="7" w:tplc="32692067" w:tentative="1">
      <w:start w:val="1"/>
      <w:numFmt w:val="lowerLetter"/>
      <w:lvlText w:val="%8."/>
      <w:lvlJc w:val="left"/>
      <w:pPr>
        <w:ind w:left="5760" w:hanging="360"/>
      </w:pPr>
    </w:lvl>
    <w:lvl w:ilvl="8" w:tplc="32692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62023">
    <w:multiLevelType w:val="hybridMultilevel"/>
    <w:lvl w:ilvl="0" w:tplc="2965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62023">
    <w:abstractNumId w:val="15762023"/>
  </w:num>
  <w:num w:numId="15762024">
    <w:abstractNumId w:val="15762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884153" Type="http://schemas.openxmlformats.org/officeDocument/2006/relationships/image" Target="media/imgrId67884153.jpg" /></Relationships>
</file>

<file path=word/_rels/defaultHeader.xml.rels><?xml version="1.0" encoding="UTF-8" standalone="yes" ?><Relationships xmlns="http://schemas.openxmlformats.org/package/2006/relationships"><Relationship Id="rId67884152" Type="http://schemas.openxmlformats.org/officeDocument/2006/relationships/image" Target="media/imgrId678841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4065008cf11e380" Type="http://schemas.openxmlformats.org/officeDocument/2006/relationships/header" Target="defaultHeader.xml"/><Relationship Id="rId754365008cf11e5c5" Type="http://schemas.openxmlformats.org/officeDocument/2006/relationships/footer" Target="defaultFooter.xml"/><Relationship Id="rId67884154" Type="http://schemas.openxmlformats.org/officeDocument/2006/relationships/image" Target="media/imgrId6788415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