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Riceland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216 N. Gee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,AR 72401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3 dust collectors.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Dust collector #1 has broken base fasteners and the fan shaft has excessive run out. Could not be balanced at this time.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Dust collectors 1 and 3 were balanced within spec for rpm.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Ryan Gambill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68655518bf718ec"/>
      <w:headerReference xmlns:r="http://schemas.openxmlformats.org/officeDocument/2006/relationships" w:type="default" r:id="rId5181655518bf7183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53097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37166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527136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37166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764715">
    <w:multiLevelType w:val="hybridMultilevel"/>
    <w:lvl w:ilvl="0" w:tplc="28318374">
      <w:start w:val="1"/>
      <w:numFmt w:val="decimal"/>
      <w:lvlText w:val="%1."/>
      <w:lvlJc w:val="left"/>
      <w:pPr>
        <w:ind w:left="720" w:hanging="360"/>
      </w:pPr>
    </w:lvl>
    <w:lvl w:ilvl="1" w:tplc="28318374" w:tentative="1">
      <w:start w:val="1"/>
      <w:numFmt w:val="lowerLetter"/>
      <w:lvlText w:val="%2."/>
      <w:lvlJc w:val="left"/>
      <w:pPr>
        <w:ind w:left="1440" w:hanging="360"/>
      </w:pPr>
    </w:lvl>
    <w:lvl w:ilvl="2" w:tplc="28318374" w:tentative="1">
      <w:start w:val="1"/>
      <w:numFmt w:val="lowerRoman"/>
      <w:lvlText w:val="%3."/>
      <w:lvlJc w:val="right"/>
      <w:pPr>
        <w:ind w:left="2160" w:hanging="180"/>
      </w:pPr>
    </w:lvl>
    <w:lvl w:ilvl="3" w:tplc="28318374" w:tentative="1">
      <w:start w:val="1"/>
      <w:numFmt w:val="decimal"/>
      <w:lvlText w:val="%4."/>
      <w:lvlJc w:val="left"/>
      <w:pPr>
        <w:ind w:left="2880" w:hanging="360"/>
      </w:pPr>
    </w:lvl>
    <w:lvl w:ilvl="4" w:tplc="28318374" w:tentative="1">
      <w:start w:val="1"/>
      <w:numFmt w:val="lowerLetter"/>
      <w:lvlText w:val="%5."/>
      <w:lvlJc w:val="left"/>
      <w:pPr>
        <w:ind w:left="3600" w:hanging="360"/>
      </w:pPr>
    </w:lvl>
    <w:lvl w:ilvl="5" w:tplc="28318374" w:tentative="1">
      <w:start w:val="1"/>
      <w:numFmt w:val="lowerRoman"/>
      <w:lvlText w:val="%6."/>
      <w:lvlJc w:val="right"/>
      <w:pPr>
        <w:ind w:left="4320" w:hanging="180"/>
      </w:pPr>
    </w:lvl>
    <w:lvl w:ilvl="6" w:tplc="28318374" w:tentative="1">
      <w:start w:val="1"/>
      <w:numFmt w:val="decimal"/>
      <w:lvlText w:val="%7."/>
      <w:lvlJc w:val="left"/>
      <w:pPr>
        <w:ind w:left="5040" w:hanging="360"/>
      </w:pPr>
    </w:lvl>
    <w:lvl w:ilvl="7" w:tplc="28318374" w:tentative="1">
      <w:start w:val="1"/>
      <w:numFmt w:val="lowerLetter"/>
      <w:lvlText w:val="%8."/>
      <w:lvlJc w:val="left"/>
      <w:pPr>
        <w:ind w:left="5760" w:hanging="360"/>
      </w:pPr>
    </w:lvl>
    <w:lvl w:ilvl="8" w:tplc="28318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64714">
    <w:multiLevelType w:val="hybridMultilevel"/>
    <w:lvl w:ilvl="0" w:tplc="82228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764714">
    <w:abstractNumId w:val="40764714"/>
  </w:num>
  <w:num w:numId="40764715">
    <w:abstractNumId w:val="407647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3716638" Type="http://schemas.openxmlformats.org/officeDocument/2006/relationships/image" Target="media/imgrId53716638.jpg" /></Relationships>
</file>

<file path=word/_rels/defaultHeader.xml.rels><?xml version="1.0" encoding="UTF-8" standalone="yes" ?><Relationships xmlns="http://schemas.openxmlformats.org/package/2006/relationships"><Relationship Id="rId53716637" Type="http://schemas.openxmlformats.org/officeDocument/2006/relationships/image" Target="media/imgrId537166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81655518bf71833" Type="http://schemas.openxmlformats.org/officeDocument/2006/relationships/header" Target="defaultHeader.xml"/><Relationship Id="rId8568655518bf718e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