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Johnson Controls,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6935 Appling Farms Pkwy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38133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09/07/2023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375HP YORK MOTOR PICKED UP BY JCI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IN SHOP REWIND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JOHNSON CONTROLS JOHNSON CONTROLS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57085817" name="Picture 1" descr="docs/captured/2023/signature2023-09-07-19-41-16-1694115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07-19-41-16-1694115676.png"/>
                    <pic:cNvPicPr/>
                  </pic:nvPicPr>
                  <pic:blipFill>
                    <a:blip r:embed="rId503773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13064fa276d6901f"/>
      <w:headerReference xmlns:r="http://schemas.openxmlformats.org/officeDocument/2006/relationships" w:type="default" r:id="rId354764fa276d68f3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3880933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037735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4485897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037735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079591">
    <w:multiLevelType w:val="hybridMultilevel"/>
    <w:lvl w:ilvl="0" w:tplc="24114198">
      <w:start w:val="1"/>
      <w:numFmt w:val="decimal"/>
      <w:lvlText w:val="%1."/>
      <w:lvlJc w:val="left"/>
      <w:pPr>
        <w:ind w:left="720" w:hanging="360"/>
      </w:pPr>
    </w:lvl>
    <w:lvl w:ilvl="1" w:tplc="24114198" w:tentative="1">
      <w:start w:val="1"/>
      <w:numFmt w:val="lowerLetter"/>
      <w:lvlText w:val="%2."/>
      <w:lvlJc w:val="left"/>
      <w:pPr>
        <w:ind w:left="1440" w:hanging="360"/>
      </w:pPr>
    </w:lvl>
    <w:lvl w:ilvl="2" w:tplc="24114198" w:tentative="1">
      <w:start w:val="1"/>
      <w:numFmt w:val="lowerRoman"/>
      <w:lvlText w:val="%3."/>
      <w:lvlJc w:val="right"/>
      <w:pPr>
        <w:ind w:left="2160" w:hanging="180"/>
      </w:pPr>
    </w:lvl>
    <w:lvl w:ilvl="3" w:tplc="24114198" w:tentative="1">
      <w:start w:val="1"/>
      <w:numFmt w:val="decimal"/>
      <w:lvlText w:val="%4."/>
      <w:lvlJc w:val="left"/>
      <w:pPr>
        <w:ind w:left="2880" w:hanging="360"/>
      </w:pPr>
    </w:lvl>
    <w:lvl w:ilvl="4" w:tplc="24114198" w:tentative="1">
      <w:start w:val="1"/>
      <w:numFmt w:val="lowerLetter"/>
      <w:lvlText w:val="%5."/>
      <w:lvlJc w:val="left"/>
      <w:pPr>
        <w:ind w:left="3600" w:hanging="360"/>
      </w:pPr>
    </w:lvl>
    <w:lvl w:ilvl="5" w:tplc="24114198" w:tentative="1">
      <w:start w:val="1"/>
      <w:numFmt w:val="lowerRoman"/>
      <w:lvlText w:val="%6."/>
      <w:lvlJc w:val="right"/>
      <w:pPr>
        <w:ind w:left="4320" w:hanging="180"/>
      </w:pPr>
    </w:lvl>
    <w:lvl w:ilvl="6" w:tplc="24114198" w:tentative="1">
      <w:start w:val="1"/>
      <w:numFmt w:val="decimal"/>
      <w:lvlText w:val="%7."/>
      <w:lvlJc w:val="left"/>
      <w:pPr>
        <w:ind w:left="5040" w:hanging="360"/>
      </w:pPr>
    </w:lvl>
    <w:lvl w:ilvl="7" w:tplc="24114198" w:tentative="1">
      <w:start w:val="1"/>
      <w:numFmt w:val="lowerLetter"/>
      <w:lvlText w:val="%8."/>
      <w:lvlJc w:val="left"/>
      <w:pPr>
        <w:ind w:left="5760" w:hanging="360"/>
      </w:pPr>
    </w:lvl>
    <w:lvl w:ilvl="8" w:tplc="24114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79590">
    <w:multiLevelType w:val="hybridMultilevel"/>
    <w:lvl w:ilvl="0" w:tplc="981661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079590">
    <w:abstractNumId w:val="91079590"/>
  </w:num>
  <w:num w:numId="91079591">
    <w:abstractNumId w:val="910795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0377359" Type="http://schemas.openxmlformats.org/officeDocument/2006/relationships/image" Target="media/imgrId50377359.jpg" /></Relationships>
</file>

<file path=word/_rels/defaultHeader.xml.rels><?xml version="1.0" encoding="UTF-8" standalone="yes" ?><Relationships xmlns="http://schemas.openxmlformats.org/package/2006/relationships"><Relationship Id="rId50377358" Type="http://schemas.openxmlformats.org/officeDocument/2006/relationships/image" Target="media/imgrId5037735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54764fa276d68f35" Type="http://schemas.openxmlformats.org/officeDocument/2006/relationships/header" Target="defaultHeader.xml"/><Relationship Id="rId813064fa276d6901f" Type="http://schemas.openxmlformats.org/officeDocument/2006/relationships/footer" Target="defaultFooter.xml"/><Relationship Id="rId50377360" Type="http://schemas.openxmlformats.org/officeDocument/2006/relationships/image" Target="media/imgrId5037736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