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September 2023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September 2023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Nathan Allen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3077222" name="Picture 1" descr="docs/captured/2023/signature2023-09-07-15-24-49-1694100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07-15-24-49-1694100289.png"/>
                    <pic:cNvPicPr/>
                  </pic:nvPicPr>
                  <pic:blipFill>
                    <a:blip r:embed="rId279216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2064f9f4ac055a5"/>
      <w:headerReference xmlns:r="http://schemas.openxmlformats.org/officeDocument/2006/relationships" w:type="default" r:id="rId926564f9f4ac0547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112360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792168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80338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792167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72058">
    <w:multiLevelType w:val="hybridMultilevel"/>
    <w:lvl w:ilvl="0" w:tplc="73623775">
      <w:start w:val="1"/>
      <w:numFmt w:val="decimal"/>
      <w:lvlText w:val="%1."/>
      <w:lvlJc w:val="left"/>
      <w:pPr>
        <w:ind w:left="720" w:hanging="360"/>
      </w:pPr>
    </w:lvl>
    <w:lvl w:ilvl="1" w:tplc="73623775" w:tentative="1">
      <w:start w:val="1"/>
      <w:numFmt w:val="lowerLetter"/>
      <w:lvlText w:val="%2."/>
      <w:lvlJc w:val="left"/>
      <w:pPr>
        <w:ind w:left="1440" w:hanging="360"/>
      </w:pPr>
    </w:lvl>
    <w:lvl w:ilvl="2" w:tplc="73623775" w:tentative="1">
      <w:start w:val="1"/>
      <w:numFmt w:val="lowerRoman"/>
      <w:lvlText w:val="%3."/>
      <w:lvlJc w:val="right"/>
      <w:pPr>
        <w:ind w:left="2160" w:hanging="180"/>
      </w:pPr>
    </w:lvl>
    <w:lvl w:ilvl="3" w:tplc="73623775" w:tentative="1">
      <w:start w:val="1"/>
      <w:numFmt w:val="decimal"/>
      <w:lvlText w:val="%4."/>
      <w:lvlJc w:val="left"/>
      <w:pPr>
        <w:ind w:left="2880" w:hanging="360"/>
      </w:pPr>
    </w:lvl>
    <w:lvl w:ilvl="4" w:tplc="73623775" w:tentative="1">
      <w:start w:val="1"/>
      <w:numFmt w:val="lowerLetter"/>
      <w:lvlText w:val="%5."/>
      <w:lvlJc w:val="left"/>
      <w:pPr>
        <w:ind w:left="3600" w:hanging="360"/>
      </w:pPr>
    </w:lvl>
    <w:lvl w:ilvl="5" w:tplc="73623775" w:tentative="1">
      <w:start w:val="1"/>
      <w:numFmt w:val="lowerRoman"/>
      <w:lvlText w:val="%6."/>
      <w:lvlJc w:val="right"/>
      <w:pPr>
        <w:ind w:left="4320" w:hanging="180"/>
      </w:pPr>
    </w:lvl>
    <w:lvl w:ilvl="6" w:tplc="73623775" w:tentative="1">
      <w:start w:val="1"/>
      <w:numFmt w:val="decimal"/>
      <w:lvlText w:val="%7."/>
      <w:lvlJc w:val="left"/>
      <w:pPr>
        <w:ind w:left="5040" w:hanging="360"/>
      </w:pPr>
    </w:lvl>
    <w:lvl w:ilvl="7" w:tplc="73623775" w:tentative="1">
      <w:start w:val="1"/>
      <w:numFmt w:val="lowerLetter"/>
      <w:lvlText w:val="%8."/>
      <w:lvlJc w:val="left"/>
      <w:pPr>
        <w:ind w:left="5760" w:hanging="360"/>
      </w:pPr>
    </w:lvl>
    <w:lvl w:ilvl="8" w:tplc="73623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72057">
    <w:multiLevelType w:val="hybridMultilevel"/>
    <w:lvl w:ilvl="0" w:tplc="71242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72057">
    <w:abstractNumId w:val="30272057"/>
  </w:num>
  <w:num w:numId="30272058">
    <w:abstractNumId w:val="302720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7921680" Type="http://schemas.openxmlformats.org/officeDocument/2006/relationships/image" Target="media/imgrId27921680.jpg" /></Relationships>
</file>

<file path=word/_rels/defaultHeader.xml.rels><?xml version="1.0" encoding="UTF-8" standalone="yes" ?><Relationships xmlns="http://schemas.openxmlformats.org/package/2006/relationships"><Relationship Id="rId27921679" Type="http://schemas.openxmlformats.org/officeDocument/2006/relationships/image" Target="media/imgrId2792167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6564f9f4ac05475" Type="http://schemas.openxmlformats.org/officeDocument/2006/relationships/header" Target="defaultHeader.xml"/><Relationship Id="rId442064f9f4ac055a5" Type="http://schemas.openxmlformats.org/officeDocument/2006/relationships/footer" Target="defaultFooter.xml"/><Relationship Id="rId27921681" Type="http://schemas.openxmlformats.org/officeDocument/2006/relationships/image" Target="media/imgrId2792168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