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Kimberly-Clark Corp.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Corinth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C/O Corinth Mfg Mill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Corinth ,MS 38834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09/07/2023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mike Moore and he said that they didnât have any motors that needed to be repaired at this time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Michael Moore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958425245" name="Picture 1" descr="docs/captured/2023/signature2023-09-07-15-07-11-1694099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07-15-07-11-1694099231.png"/>
                    <pic:cNvPicPr/>
                  </pic:nvPicPr>
                  <pic:blipFill>
                    <a:blip r:embed="rId662730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47664f9e93ec642c"/>
      <w:headerReference xmlns:r="http://schemas.openxmlformats.org/officeDocument/2006/relationships" w:type="default" r:id="rId363364f9e93ec61e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3359333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627306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5078915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627306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256384">
    <w:multiLevelType w:val="hybridMultilevel"/>
    <w:lvl w:ilvl="0" w:tplc="65450192">
      <w:start w:val="1"/>
      <w:numFmt w:val="decimal"/>
      <w:lvlText w:val="%1."/>
      <w:lvlJc w:val="left"/>
      <w:pPr>
        <w:ind w:left="720" w:hanging="360"/>
      </w:pPr>
    </w:lvl>
    <w:lvl w:ilvl="1" w:tplc="65450192" w:tentative="1">
      <w:start w:val="1"/>
      <w:numFmt w:val="lowerLetter"/>
      <w:lvlText w:val="%2."/>
      <w:lvlJc w:val="left"/>
      <w:pPr>
        <w:ind w:left="1440" w:hanging="360"/>
      </w:pPr>
    </w:lvl>
    <w:lvl w:ilvl="2" w:tplc="65450192" w:tentative="1">
      <w:start w:val="1"/>
      <w:numFmt w:val="lowerRoman"/>
      <w:lvlText w:val="%3."/>
      <w:lvlJc w:val="right"/>
      <w:pPr>
        <w:ind w:left="2160" w:hanging="180"/>
      </w:pPr>
    </w:lvl>
    <w:lvl w:ilvl="3" w:tplc="65450192" w:tentative="1">
      <w:start w:val="1"/>
      <w:numFmt w:val="decimal"/>
      <w:lvlText w:val="%4."/>
      <w:lvlJc w:val="left"/>
      <w:pPr>
        <w:ind w:left="2880" w:hanging="360"/>
      </w:pPr>
    </w:lvl>
    <w:lvl w:ilvl="4" w:tplc="65450192" w:tentative="1">
      <w:start w:val="1"/>
      <w:numFmt w:val="lowerLetter"/>
      <w:lvlText w:val="%5."/>
      <w:lvlJc w:val="left"/>
      <w:pPr>
        <w:ind w:left="3600" w:hanging="360"/>
      </w:pPr>
    </w:lvl>
    <w:lvl w:ilvl="5" w:tplc="65450192" w:tentative="1">
      <w:start w:val="1"/>
      <w:numFmt w:val="lowerRoman"/>
      <w:lvlText w:val="%6."/>
      <w:lvlJc w:val="right"/>
      <w:pPr>
        <w:ind w:left="4320" w:hanging="180"/>
      </w:pPr>
    </w:lvl>
    <w:lvl w:ilvl="6" w:tplc="65450192" w:tentative="1">
      <w:start w:val="1"/>
      <w:numFmt w:val="decimal"/>
      <w:lvlText w:val="%7."/>
      <w:lvlJc w:val="left"/>
      <w:pPr>
        <w:ind w:left="5040" w:hanging="360"/>
      </w:pPr>
    </w:lvl>
    <w:lvl w:ilvl="7" w:tplc="65450192" w:tentative="1">
      <w:start w:val="1"/>
      <w:numFmt w:val="lowerLetter"/>
      <w:lvlText w:val="%8."/>
      <w:lvlJc w:val="left"/>
      <w:pPr>
        <w:ind w:left="5760" w:hanging="360"/>
      </w:pPr>
    </w:lvl>
    <w:lvl w:ilvl="8" w:tplc="65450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56383">
    <w:multiLevelType w:val="hybridMultilevel"/>
    <w:lvl w:ilvl="0" w:tplc="47875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256383">
    <w:abstractNumId w:val="22256383"/>
  </w:num>
  <w:num w:numId="22256384">
    <w:abstractNumId w:val="222563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6273063" Type="http://schemas.openxmlformats.org/officeDocument/2006/relationships/image" Target="media/imgrId66273063.jpg" /></Relationships>
</file>

<file path=word/_rels/defaultHeader.xml.rels><?xml version="1.0" encoding="UTF-8" standalone="yes" ?><Relationships xmlns="http://schemas.openxmlformats.org/package/2006/relationships"><Relationship Id="rId66273062" Type="http://schemas.openxmlformats.org/officeDocument/2006/relationships/image" Target="media/imgrId6627306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63364f9e93ec61e4" Type="http://schemas.openxmlformats.org/officeDocument/2006/relationships/header" Target="defaultHeader.xml"/><Relationship Id="rId947664f9e93ec642c" Type="http://schemas.openxmlformats.org/officeDocument/2006/relationships/footer" Target="defaultFooter.xml"/><Relationship Id="rId66273064" Type="http://schemas.openxmlformats.org/officeDocument/2006/relationships/image" Target="media/imgrId6627306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