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151004 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 meats conditionor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 meats conditioner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 shim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Hughes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18690158" name="Picture 1" descr="docs/captured/2023/signature2023-09-06-17-32-13-1694021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06-17-32-13-1694021533.png"/>
                    <pic:cNvPicPr/>
                  </pic:nvPicPr>
                  <pic:blipFill>
                    <a:blip r:embed="rId373674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9664f8d801f2a12"/>
      <w:headerReference xmlns:r="http://schemas.openxmlformats.org/officeDocument/2006/relationships" w:type="default" r:id="rId192964f8d801f295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09696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3674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12201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3674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22856">
    <w:multiLevelType w:val="hybridMultilevel"/>
    <w:lvl w:ilvl="0" w:tplc="68135602">
      <w:start w:val="1"/>
      <w:numFmt w:val="decimal"/>
      <w:lvlText w:val="%1."/>
      <w:lvlJc w:val="left"/>
      <w:pPr>
        <w:ind w:left="720" w:hanging="360"/>
      </w:pPr>
    </w:lvl>
    <w:lvl w:ilvl="1" w:tplc="68135602" w:tentative="1">
      <w:start w:val="1"/>
      <w:numFmt w:val="lowerLetter"/>
      <w:lvlText w:val="%2."/>
      <w:lvlJc w:val="left"/>
      <w:pPr>
        <w:ind w:left="1440" w:hanging="360"/>
      </w:pPr>
    </w:lvl>
    <w:lvl w:ilvl="2" w:tplc="68135602" w:tentative="1">
      <w:start w:val="1"/>
      <w:numFmt w:val="lowerRoman"/>
      <w:lvlText w:val="%3."/>
      <w:lvlJc w:val="right"/>
      <w:pPr>
        <w:ind w:left="2160" w:hanging="180"/>
      </w:pPr>
    </w:lvl>
    <w:lvl w:ilvl="3" w:tplc="68135602" w:tentative="1">
      <w:start w:val="1"/>
      <w:numFmt w:val="decimal"/>
      <w:lvlText w:val="%4."/>
      <w:lvlJc w:val="left"/>
      <w:pPr>
        <w:ind w:left="2880" w:hanging="360"/>
      </w:pPr>
    </w:lvl>
    <w:lvl w:ilvl="4" w:tplc="68135602" w:tentative="1">
      <w:start w:val="1"/>
      <w:numFmt w:val="lowerLetter"/>
      <w:lvlText w:val="%5."/>
      <w:lvlJc w:val="left"/>
      <w:pPr>
        <w:ind w:left="3600" w:hanging="360"/>
      </w:pPr>
    </w:lvl>
    <w:lvl w:ilvl="5" w:tplc="68135602" w:tentative="1">
      <w:start w:val="1"/>
      <w:numFmt w:val="lowerRoman"/>
      <w:lvlText w:val="%6."/>
      <w:lvlJc w:val="right"/>
      <w:pPr>
        <w:ind w:left="4320" w:hanging="180"/>
      </w:pPr>
    </w:lvl>
    <w:lvl w:ilvl="6" w:tplc="68135602" w:tentative="1">
      <w:start w:val="1"/>
      <w:numFmt w:val="decimal"/>
      <w:lvlText w:val="%7."/>
      <w:lvlJc w:val="left"/>
      <w:pPr>
        <w:ind w:left="5040" w:hanging="360"/>
      </w:pPr>
    </w:lvl>
    <w:lvl w:ilvl="7" w:tplc="68135602" w:tentative="1">
      <w:start w:val="1"/>
      <w:numFmt w:val="lowerLetter"/>
      <w:lvlText w:val="%8."/>
      <w:lvlJc w:val="left"/>
      <w:pPr>
        <w:ind w:left="5760" w:hanging="360"/>
      </w:pPr>
    </w:lvl>
    <w:lvl w:ilvl="8" w:tplc="68135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22855">
    <w:multiLevelType w:val="hybridMultilevel"/>
    <w:lvl w:ilvl="0" w:tplc="38182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22855">
    <w:abstractNumId w:val="85422855"/>
  </w:num>
  <w:num w:numId="85422856">
    <w:abstractNumId w:val="85422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367481" Type="http://schemas.openxmlformats.org/officeDocument/2006/relationships/image" Target="media/imgrId37367481.jpg" /></Relationships>
</file>

<file path=word/_rels/defaultHeader.xml.rels><?xml version="1.0" encoding="UTF-8" standalone="yes" ?><Relationships xmlns="http://schemas.openxmlformats.org/package/2006/relationships"><Relationship Id="rId37367480" Type="http://schemas.openxmlformats.org/officeDocument/2006/relationships/image" Target="media/imgrId373674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2964f8d801f295d" Type="http://schemas.openxmlformats.org/officeDocument/2006/relationships/header" Target="defaultHeader.xml"/><Relationship Id="rId619664f8d801f2a12" Type="http://schemas.openxmlformats.org/officeDocument/2006/relationships/footer" Target="defaultFooter.xml"/><Relationship Id="rId37367482" Type="http://schemas.openxmlformats.org/officeDocument/2006/relationships/image" Target="media/imgrId373674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