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ANDERSON TECHNOLOGY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875 Hwy 51 S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,MS 38606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09/06/2023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motor to be checked out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Mason Bray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822049895" name="Picture 1" descr="docs/captured/2023/signature2023-09-06-14-27-44-16940104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9-06-14-27-44-1694010464.png"/>
                    <pic:cNvPicPr/>
                  </pic:nvPicPr>
                  <pic:blipFill>
                    <a:blip r:embed="rId988406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13064f8ce5683524"/>
      <w:headerReference xmlns:r="http://schemas.openxmlformats.org/officeDocument/2006/relationships" w:type="default" r:id="rId114164f8ce5683447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577587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884063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8392904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884063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786190">
    <w:multiLevelType w:val="hybridMultilevel"/>
    <w:lvl w:ilvl="0" w:tplc="13406814">
      <w:start w:val="1"/>
      <w:numFmt w:val="decimal"/>
      <w:lvlText w:val="%1."/>
      <w:lvlJc w:val="left"/>
      <w:pPr>
        <w:ind w:left="720" w:hanging="360"/>
      </w:pPr>
    </w:lvl>
    <w:lvl w:ilvl="1" w:tplc="13406814" w:tentative="1">
      <w:start w:val="1"/>
      <w:numFmt w:val="lowerLetter"/>
      <w:lvlText w:val="%2."/>
      <w:lvlJc w:val="left"/>
      <w:pPr>
        <w:ind w:left="1440" w:hanging="360"/>
      </w:pPr>
    </w:lvl>
    <w:lvl w:ilvl="2" w:tplc="13406814" w:tentative="1">
      <w:start w:val="1"/>
      <w:numFmt w:val="lowerRoman"/>
      <w:lvlText w:val="%3."/>
      <w:lvlJc w:val="right"/>
      <w:pPr>
        <w:ind w:left="2160" w:hanging="180"/>
      </w:pPr>
    </w:lvl>
    <w:lvl w:ilvl="3" w:tplc="13406814" w:tentative="1">
      <w:start w:val="1"/>
      <w:numFmt w:val="decimal"/>
      <w:lvlText w:val="%4."/>
      <w:lvlJc w:val="left"/>
      <w:pPr>
        <w:ind w:left="2880" w:hanging="360"/>
      </w:pPr>
    </w:lvl>
    <w:lvl w:ilvl="4" w:tplc="13406814" w:tentative="1">
      <w:start w:val="1"/>
      <w:numFmt w:val="lowerLetter"/>
      <w:lvlText w:val="%5."/>
      <w:lvlJc w:val="left"/>
      <w:pPr>
        <w:ind w:left="3600" w:hanging="360"/>
      </w:pPr>
    </w:lvl>
    <w:lvl w:ilvl="5" w:tplc="13406814" w:tentative="1">
      <w:start w:val="1"/>
      <w:numFmt w:val="lowerRoman"/>
      <w:lvlText w:val="%6."/>
      <w:lvlJc w:val="right"/>
      <w:pPr>
        <w:ind w:left="4320" w:hanging="180"/>
      </w:pPr>
    </w:lvl>
    <w:lvl w:ilvl="6" w:tplc="13406814" w:tentative="1">
      <w:start w:val="1"/>
      <w:numFmt w:val="decimal"/>
      <w:lvlText w:val="%7."/>
      <w:lvlJc w:val="left"/>
      <w:pPr>
        <w:ind w:left="5040" w:hanging="360"/>
      </w:pPr>
    </w:lvl>
    <w:lvl w:ilvl="7" w:tplc="13406814" w:tentative="1">
      <w:start w:val="1"/>
      <w:numFmt w:val="lowerLetter"/>
      <w:lvlText w:val="%8."/>
      <w:lvlJc w:val="left"/>
      <w:pPr>
        <w:ind w:left="5760" w:hanging="360"/>
      </w:pPr>
    </w:lvl>
    <w:lvl w:ilvl="8" w:tplc="13406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786189">
    <w:multiLevelType w:val="hybridMultilevel"/>
    <w:lvl w:ilvl="0" w:tplc="20490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786189">
    <w:abstractNumId w:val="65786189"/>
  </w:num>
  <w:num w:numId="65786190">
    <w:abstractNumId w:val="657861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8840639" Type="http://schemas.openxmlformats.org/officeDocument/2006/relationships/image" Target="media/imgrId98840639.jpg" /></Relationships>
</file>

<file path=word/_rels/defaultHeader.xml.rels><?xml version="1.0" encoding="UTF-8" standalone="yes" ?><Relationships xmlns="http://schemas.openxmlformats.org/package/2006/relationships"><Relationship Id="rId98840638" Type="http://schemas.openxmlformats.org/officeDocument/2006/relationships/image" Target="media/imgrId9884063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14164f8ce5683447" Type="http://schemas.openxmlformats.org/officeDocument/2006/relationships/header" Target="defaultHeader.xml"/><Relationship Id="rId113064f8ce5683524" Type="http://schemas.openxmlformats.org/officeDocument/2006/relationships/footer" Target="defaultFooter.xml"/><Relationship Id="rId98840640" Type="http://schemas.openxmlformats.org/officeDocument/2006/relationships/image" Target="media/imgrId98840640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