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 ,MS 38732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150432 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motor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2564f761619f812"/>
      <w:headerReference xmlns:r="http://schemas.openxmlformats.org/officeDocument/2006/relationships" w:type="default" r:id="rId837964f761619f6e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98637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74325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788578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74325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894109">
    <w:multiLevelType w:val="hybridMultilevel"/>
    <w:lvl w:ilvl="0" w:tplc="73068483">
      <w:start w:val="1"/>
      <w:numFmt w:val="decimal"/>
      <w:lvlText w:val="%1."/>
      <w:lvlJc w:val="left"/>
      <w:pPr>
        <w:ind w:left="720" w:hanging="360"/>
      </w:pPr>
    </w:lvl>
    <w:lvl w:ilvl="1" w:tplc="73068483" w:tentative="1">
      <w:start w:val="1"/>
      <w:numFmt w:val="lowerLetter"/>
      <w:lvlText w:val="%2."/>
      <w:lvlJc w:val="left"/>
      <w:pPr>
        <w:ind w:left="1440" w:hanging="360"/>
      </w:pPr>
    </w:lvl>
    <w:lvl w:ilvl="2" w:tplc="73068483" w:tentative="1">
      <w:start w:val="1"/>
      <w:numFmt w:val="lowerRoman"/>
      <w:lvlText w:val="%3."/>
      <w:lvlJc w:val="right"/>
      <w:pPr>
        <w:ind w:left="2160" w:hanging="180"/>
      </w:pPr>
    </w:lvl>
    <w:lvl w:ilvl="3" w:tplc="73068483" w:tentative="1">
      <w:start w:val="1"/>
      <w:numFmt w:val="decimal"/>
      <w:lvlText w:val="%4."/>
      <w:lvlJc w:val="left"/>
      <w:pPr>
        <w:ind w:left="2880" w:hanging="360"/>
      </w:pPr>
    </w:lvl>
    <w:lvl w:ilvl="4" w:tplc="73068483" w:tentative="1">
      <w:start w:val="1"/>
      <w:numFmt w:val="lowerLetter"/>
      <w:lvlText w:val="%5."/>
      <w:lvlJc w:val="left"/>
      <w:pPr>
        <w:ind w:left="3600" w:hanging="360"/>
      </w:pPr>
    </w:lvl>
    <w:lvl w:ilvl="5" w:tplc="73068483" w:tentative="1">
      <w:start w:val="1"/>
      <w:numFmt w:val="lowerRoman"/>
      <w:lvlText w:val="%6."/>
      <w:lvlJc w:val="right"/>
      <w:pPr>
        <w:ind w:left="4320" w:hanging="180"/>
      </w:pPr>
    </w:lvl>
    <w:lvl w:ilvl="6" w:tplc="73068483" w:tentative="1">
      <w:start w:val="1"/>
      <w:numFmt w:val="decimal"/>
      <w:lvlText w:val="%7."/>
      <w:lvlJc w:val="left"/>
      <w:pPr>
        <w:ind w:left="5040" w:hanging="360"/>
      </w:pPr>
    </w:lvl>
    <w:lvl w:ilvl="7" w:tplc="73068483" w:tentative="1">
      <w:start w:val="1"/>
      <w:numFmt w:val="lowerLetter"/>
      <w:lvlText w:val="%8."/>
      <w:lvlJc w:val="left"/>
      <w:pPr>
        <w:ind w:left="5760" w:hanging="360"/>
      </w:pPr>
    </w:lvl>
    <w:lvl w:ilvl="8" w:tplc="73068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94108">
    <w:multiLevelType w:val="hybridMultilevel"/>
    <w:lvl w:ilvl="0" w:tplc="10248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894108">
    <w:abstractNumId w:val="73894108"/>
  </w:num>
  <w:num w:numId="73894109">
    <w:abstractNumId w:val="738941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743255" Type="http://schemas.openxmlformats.org/officeDocument/2006/relationships/image" Target="media/imgrId54743255.jpg" /></Relationships>
</file>

<file path=word/_rels/defaultHeader.xml.rels><?xml version="1.0" encoding="UTF-8" standalone="yes" ?><Relationships xmlns="http://schemas.openxmlformats.org/package/2006/relationships"><Relationship Id="rId54743254" Type="http://schemas.openxmlformats.org/officeDocument/2006/relationships/image" Target="media/imgrId5474325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7964f761619f6e2" Type="http://schemas.openxmlformats.org/officeDocument/2006/relationships/header" Target="defaultHeader.xml"/><Relationship Id="rId772564f761619f81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